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Pr="000F5804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0F5804">
        <w:rPr>
          <w:rFonts w:ascii="Verdana" w:hAnsi="Verdana" w:cs="Calibri"/>
          <w:sz w:val="20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E726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1E726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A0610" w14:textId="77777777" w:rsidR="001E7265" w:rsidRDefault="001E7265">
      <w:r>
        <w:separator/>
      </w:r>
    </w:p>
  </w:endnote>
  <w:endnote w:type="continuationSeparator" w:id="0">
    <w:p w14:paraId="48229EDD" w14:textId="77777777" w:rsidR="001E7265" w:rsidRDefault="001E7265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</w:t>
      </w:r>
      <w:bookmarkStart w:id="0" w:name="_GoBack"/>
      <w:bookmarkEnd w:id="0"/>
      <w:r w:rsidRPr="002A2E71">
        <w:rPr>
          <w:rFonts w:ascii="Verdana" w:hAnsi="Verdana"/>
          <w:sz w:val="16"/>
          <w:szCs w:val="16"/>
          <w:lang w:val="en-GB"/>
        </w:rPr>
        <w:t xml:space="preserve">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8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EF0D1" w14:textId="77777777" w:rsidR="001E7265" w:rsidRDefault="001E7265">
      <w:r>
        <w:separator/>
      </w:r>
    </w:p>
  </w:footnote>
  <w:footnote w:type="continuationSeparator" w:id="0">
    <w:p w14:paraId="2E02ABB4" w14:textId="77777777" w:rsidR="001E7265" w:rsidRDefault="001E7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5804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265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8444FF-23F8-4D49-9C64-BC48EE96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Fatma Aydın</cp:lastModifiedBy>
  <cp:revision>2</cp:revision>
  <cp:lastPrinted>2013-11-06T08:46:00Z</cp:lastPrinted>
  <dcterms:created xsi:type="dcterms:W3CDTF">2021-03-16T12:08:00Z</dcterms:created>
  <dcterms:modified xsi:type="dcterms:W3CDTF">2021-03-16T12:08:00Z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