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E5" w:rsidRPr="00221386" w:rsidRDefault="00E83391" w:rsidP="00761F45">
      <w:pPr>
        <w:spacing w:after="120" w:line="240" w:lineRule="auto"/>
        <w:jc w:val="center"/>
        <w:outlineLvl w:val="0"/>
        <w:rPr>
          <w:rFonts w:ascii="Times New Roman" w:hAnsi="Times New Roman" w:cs="Times New Roman"/>
          <w:b/>
          <w:sz w:val="28"/>
          <w:szCs w:val="24"/>
        </w:rPr>
      </w:pPr>
      <w:bookmarkStart w:id="0" w:name="_GoBack"/>
      <w:bookmarkEnd w:id="0"/>
      <w:r>
        <w:rPr>
          <w:rFonts w:ascii="Times New Roman" w:hAnsi="Times New Roman" w:cs="Times New Roman"/>
          <w:b/>
          <w:sz w:val="28"/>
          <w:szCs w:val="24"/>
        </w:rPr>
        <w:t>BAŞLIK TÜMÜ BÜYÜK HARF, 14 PUNTO, BOLD VE ORTALI</w:t>
      </w:r>
    </w:p>
    <w:p w:rsidR="008A54E5" w:rsidRPr="00DA2E8B" w:rsidRDefault="00064CF6" w:rsidP="00761F45">
      <w:pPr>
        <w:spacing w:after="120" w:line="240" w:lineRule="auto"/>
        <w:jc w:val="right"/>
        <w:rPr>
          <w:rFonts w:ascii="Times New Roman" w:eastAsia="Calibri" w:hAnsi="Times New Roman" w:cs="Times New Roman"/>
          <w:b/>
          <w:color w:val="FF0000"/>
          <w:sz w:val="24"/>
          <w:szCs w:val="24"/>
        </w:rPr>
      </w:pPr>
      <w:r w:rsidRPr="00DA2E8B">
        <w:rPr>
          <w:rFonts w:ascii="Times New Roman" w:eastAsia="Calibri" w:hAnsi="Times New Roman" w:cs="Times New Roman"/>
          <w:b/>
          <w:color w:val="FF0000"/>
          <w:sz w:val="24"/>
          <w:szCs w:val="24"/>
        </w:rPr>
        <w:t>Bir Boşluk</w:t>
      </w:r>
    </w:p>
    <w:p w:rsidR="008A54E5" w:rsidRPr="00E83391" w:rsidRDefault="00D549B6" w:rsidP="00761F45">
      <w:pPr>
        <w:spacing w:after="120" w:line="240" w:lineRule="auto"/>
        <w:jc w:val="right"/>
        <w:rPr>
          <w:rFonts w:ascii="Times New Roman" w:eastAsia="Calibri" w:hAnsi="Times New Roman" w:cs="Times New Roman"/>
          <w:b/>
          <w:color w:val="000000"/>
          <w:sz w:val="24"/>
          <w:szCs w:val="24"/>
        </w:rPr>
      </w:pPr>
      <w:r w:rsidRPr="00E83391">
        <w:rPr>
          <w:rFonts w:ascii="Times New Roman" w:eastAsia="Calibri" w:hAnsi="Times New Roman" w:cs="Times New Roman"/>
          <w:b/>
          <w:color w:val="000000"/>
          <w:sz w:val="24"/>
          <w:szCs w:val="24"/>
        </w:rPr>
        <w:t>Ad SOYAD</w:t>
      </w:r>
    </w:p>
    <w:p w:rsidR="008A54E5" w:rsidRPr="00DA2E8B" w:rsidRDefault="00DA2E8B" w:rsidP="00761F45">
      <w:pPr>
        <w:spacing w:after="120" w:line="240" w:lineRule="auto"/>
        <w:jc w:val="right"/>
        <w:rPr>
          <w:rFonts w:ascii="Times New Roman" w:eastAsia="Calibri" w:hAnsi="Times New Roman" w:cs="Times New Roman"/>
          <w:color w:val="000000"/>
          <w:sz w:val="24"/>
          <w:szCs w:val="24"/>
        </w:rPr>
      </w:pPr>
      <w:r w:rsidRPr="00DA2E8B">
        <w:rPr>
          <w:rFonts w:ascii="Times New Roman" w:eastAsia="Calibri" w:hAnsi="Times New Roman" w:cs="Times New Roman"/>
          <w:color w:val="000000"/>
          <w:sz w:val="24"/>
          <w:szCs w:val="24"/>
        </w:rPr>
        <w:t xml:space="preserve">Unvan, </w:t>
      </w:r>
      <w:r w:rsidR="00D549B6" w:rsidRPr="00DA2E8B">
        <w:rPr>
          <w:rFonts w:ascii="Times New Roman" w:eastAsia="Calibri" w:hAnsi="Times New Roman" w:cs="Times New Roman"/>
          <w:color w:val="000000"/>
          <w:sz w:val="24"/>
          <w:szCs w:val="24"/>
        </w:rPr>
        <w:t>Kurum Adı, Mail Adresi</w:t>
      </w:r>
    </w:p>
    <w:p w:rsidR="00064CF6" w:rsidRPr="00DA2E8B" w:rsidRDefault="00064CF6" w:rsidP="00761F45">
      <w:pPr>
        <w:spacing w:after="120" w:line="240" w:lineRule="auto"/>
        <w:jc w:val="right"/>
        <w:rPr>
          <w:rFonts w:ascii="Times New Roman" w:eastAsia="Calibri" w:hAnsi="Times New Roman" w:cs="Times New Roman"/>
          <w:b/>
          <w:color w:val="FF0000"/>
          <w:sz w:val="24"/>
          <w:szCs w:val="24"/>
        </w:rPr>
      </w:pPr>
      <w:r w:rsidRPr="00DA2E8B">
        <w:rPr>
          <w:rFonts w:ascii="Times New Roman" w:eastAsia="Calibri" w:hAnsi="Times New Roman" w:cs="Times New Roman"/>
          <w:b/>
          <w:color w:val="FF0000"/>
          <w:sz w:val="24"/>
          <w:szCs w:val="24"/>
        </w:rPr>
        <w:t>Bir Boşluk</w:t>
      </w:r>
    </w:p>
    <w:p w:rsidR="008A54E5" w:rsidRPr="00E83391" w:rsidRDefault="00D549B6" w:rsidP="00761F45">
      <w:pPr>
        <w:shd w:val="clear" w:color="auto" w:fill="FFFFFF"/>
        <w:spacing w:after="120" w:line="240" w:lineRule="auto"/>
        <w:jc w:val="right"/>
        <w:rPr>
          <w:rFonts w:ascii="Times New Roman" w:eastAsia="Calibri" w:hAnsi="Times New Roman" w:cs="Times New Roman"/>
          <w:b/>
          <w:color w:val="000000"/>
          <w:sz w:val="24"/>
          <w:szCs w:val="24"/>
        </w:rPr>
      </w:pPr>
      <w:r w:rsidRPr="00E83391">
        <w:rPr>
          <w:rFonts w:ascii="Times New Roman" w:eastAsia="Calibri" w:hAnsi="Times New Roman" w:cs="Times New Roman"/>
          <w:b/>
          <w:color w:val="000000"/>
          <w:sz w:val="24"/>
          <w:szCs w:val="24"/>
        </w:rPr>
        <w:t>Ad SOYAD</w:t>
      </w:r>
    </w:p>
    <w:p w:rsidR="008A54E5" w:rsidRPr="00DA2E8B" w:rsidRDefault="00DA2E8B" w:rsidP="00761F45">
      <w:pPr>
        <w:shd w:val="clear" w:color="auto" w:fill="FFFFFF"/>
        <w:spacing w:after="120" w:line="240" w:lineRule="auto"/>
        <w:jc w:val="right"/>
        <w:rPr>
          <w:rFonts w:ascii="Times New Roman" w:eastAsia="Calibri" w:hAnsi="Times New Roman" w:cs="Times New Roman"/>
          <w:color w:val="000000"/>
          <w:sz w:val="24"/>
          <w:szCs w:val="24"/>
        </w:rPr>
      </w:pPr>
      <w:r w:rsidRPr="00DA2E8B">
        <w:rPr>
          <w:rFonts w:ascii="Times New Roman" w:eastAsia="Calibri" w:hAnsi="Times New Roman" w:cs="Times New Roman"/>
          <w:color w:val="000000"/>
          <w:sz w:val="24"/>
          <w:szCs w:val="24"/>
        </w:rPr>
        <w:t xml:space="preserve">Unvan, </w:t>
      </w:r>
      <w:r w:rsidR="00D549B6" w:rsidRPr="00DA2E8B">
        <w:rPr>
          <w:rFonts w:ascii="Times New Roman" w:eastAsia="Calibri" w:hAnsi="Times New Roman" w:cs="Times New Roman"/>
          <w:color w:val="000000"/>
          <w:sz w:val="24"/>
          <w:szCs w:val="24"/>
        </w:rPr>
        <w:t>Kurum</w:t>
      </w:r>
      <w:r w:rsidR="007748E5">
        <w:rPr>
          <w:rFonts w:ascii="Times New Roman" w:eastAsia="Calibri" w:hAnsi="Times New Roman" w:cs="Times New Roman"/>
          <w:color w:val="000000"/>
          <w:sz w:val="24"/>
          <w:szCs w:val="24"/>
        </w:rPr>
        <w:t xml:space="preserve"> </w:t>
      </w:r>
      <w:r w:rsidR="00D549B6" w:rsidRPr="00DA2E8B">
        <w:rPr>
          <w:rFonts w:ascii="Times New Roman" w:eastAsia="Calibri" w:hAnsi="Times New Roman" w:cs="Times New Roman"/>
          <w:color w:val="000000"/>
          <w:sz w:val="24"/>
          <w:szCs w:val="24"/>
        </w:rPr>
        <w:t>Adı, Mail Adresi</w:t>
      </w:r>
    </w:p>
    <w:p w:rsidR="00F900CE" w:rsidRPr="00DA2E8B" w:rsidRDefault="00F900CE" w:rsidP="00F900CE">
      <w:pPr>
        <w:spacing w:after="120" w:line="240" w:lineRule="auto"/>
        <w:rPr>
          <w:rFonts w:ascii="Times New Roman" w:eastAsia="Calibri" w:hAnsi="Times New Roman" w:cs="Times New Roman"/>
          <w:b/>
          <w:color w:val="FF0000"/>
          <w:sz w:val="24"/>
          <w:szCs w:val="24"/>
        </w:rPr>
      </w:pPr>
      <w:r w:rsidRPr="00DA2E8B">
        <w:rPr>
          <w:rFonts w:ascii="Times New Roman" w:eastAsia="Calibri" w:hAnsi="Times New Roman" w:cs="Times New Roman"/>
          <w:b/>
          <w:color w:val="FF0000"/>
          <w:sz w:val="24"/>
          <w:szCs w:val="24"/>
        </w:rPr>
        <w:t>Bir Boşluk</w:t>
      </w:r>
    </w:p>
    <w:p w:rsidR="008A54E5" w:rsidRPr="00221386" w:rsidRDefault="00221386" w:rsidP="00761F45">
      <w:pPr>
        <w:spacing w:after="120" w:line="240" w:lineRule="auto"/>
        <w:outlineLvl w:val="0"/>
        <w:rPr>
          <w:rFonts w:ascii="Times New Roman" w:hAnsi="Times New Roman" w:cs="Times New Roman"/>
          <w:b/>
          <w:sz w:val="24"/>
          <w:szCs w:val="24"/>
        </w:rPr>
      </w:pPr>
      <w:r w:rsidRPr="00221386">
        <w:rPr>
          <w:rFonts w:ascii="Times New Roman" w:hAnsi="Times New Roman" w:cs="Times New Roman"/>
          <w:b/>
          <w:sz w:val="24"/>
          <w:szCs w:val="24"/>
        </w:rPr>
        <w:t xml:space="preserve">ÖZET </w:t>
      </w:r>
    </w:p>
    <w:p w:rsidR="008A54E5" w:rsidRPr="00221386" w:rsidRDefault="00D51168" w:rsidP="00761F45">
      <w:pPr>
        <w:spacing w:after="120" w:line="240" w:lineRule="auto"/>
        <w:jc w:val="both"/>
        <w:rPr>
          <w:rFonts w:ascii="Times New Roman" w:hAnsi="Times New Roman" w:cs="Times New Roman"/>
          <w:color w:val="FF0000"/>
          <w:sz w:val="24"/>
          <w:szCs w:val="24"/>
        </w:rPr>
      </w:pPr>
      <w:r w:rsidRPr="00D51168">
        <w:rPr>
          <w:rFonts w:ascii="Times New Roman" w:hAnsi="Times New Roman" w:cs="Times New Roman"/>
          <w:sz w:val="24"/>
          <w:szCs w:val="24"/>
        </w:rPr>
        <w:t>Bu kısımda, çalışmanın özeti yer almaktadır. Özet içerisinde amaç, yöntem, bulgular ve sonuçlara yer verilmelidir. Özet, Times New Roman,12 punto, Önce 0 nk, sonra 6 nk, tek satır aralığı, girinti sola yaslı, en az 100, en fazla 300 kelime olmalıdır. Özette kaynakçaya yer verilmemelidir. Metin iki yana aslı olmalıdır. Biçimlendirmeyi bozmadan bu kısmı silip yerine kendi özetinizi yazabilirsiniz. Bu kısımda, çalışmanın özeti yer almaktadır. Özet içerisinde amaç, yöntem, bulgular ve sonuçlara yer verilmelidir. Özet, Times New Roman,12 punto, Önce 0 nk, sonra 6 nk, tek satır aralığı, girinti sola yaslı, en az 100, en fazla 300 kelime olmalıdır. Özette kaynakçaya yer verilmemelidir. Metin iki yana aslı olmalıdır. Biçimlendirmeyi bozmadan bu kısmı silip yerine kendi özetinizi yazabilirsiniz. Bu kısımda, çalışmanın özeti yer almaktadır. Özet içerisinde amaç, yöntem, bulgular ve sonuçlara yer verilmelidir. Özet, Times New Roman,12 punto, Önce 0 nk, sonra 6 nk, tek satır aralığı, girinti sola yaslı, en az 100, en fazla 300 kelime olmalıdır. Özette kaynakçaya yer verilmemelidir. Metin iki yana aslı olmalıdır. Biçimlendirmeyi bozmadan bu kısmı silip yerine kendi özetinizi yazabilirsiniz.</w:t>
      </w:r>
    </w:p>
    <w:p w:rsidR="008A54E5" w:rsidRDefault="008A54E5" w:rsidP="00761F45">
      <w:pPr>
        <w:spacing w:after="120" w:line="240" w:lineRule="auto"/>
        <w:jc w:val="both"/>
        <w:rPr>
          <w:rFonts w:ascii="Times New Roman" w:hAnsi="Times New Roman" w:cs="Times New Roman"/>
          <w:sz w:val="24"/>
          <w:szCs w:val="24"/>
        </w:rPr>
      </w:pPr>
      <w:r w:rsidRPr="00221386">
        <w:rPr>
          <w:rFonts w:ascii="Times New Roman" w:hAnsi="Times New Roman" w:cs="Times New Roman"/>
          <w:b/>
          <w:sz w:val="24"/>
          <w:szCs w:val="24"/>
        </w:rPr>
        <w:t xml:space="preserve">Anahtar Kelimeler: </w:t>
      </w:r>
      <w:r w:rsidR="00C8144B" w:rsidRPr="00C8144B">
        <w:rPr>
          <w:rFonts w:ascii="Times New Roman" w:hAnsi="Times New Roman" w:cs="Times New Roman"/>
          <w:sz w:val="24"/>
          <w:szCs w:val="24"/>
        </w:rPr>
        <w:t>En az 3, en fazla 5 anahtar kelime virgül (</w:t>
      </w:r>
      <w:r w:rsidR="00C8144B">
        <w:rPr>
          <w:rFonts w:ascii="Times New Roman" w:hAnsi="Times New Roman" w:cs="Times New Roman"/>
          <w:sz w:val="24"/>
          <w:szCs w:val="24"/>
        </w:rPr>
        <w:t>,) ile birbirinden ayrılmalıdır</w:t>
      </w:r>
      <w:r w:rsidR="00D549B6" w:rsidRPr="00221386">
        <w:rPr>
          <w:rFonts w:ascii="Times New Roman" w:hAnsi="Times New Roman" w:cs="Times New Roman"/>
          <w:sz w:val="24"/>
          <w:szCs w:val="24"/>
        </w:rPr>
        <w:t>.</w:t>
      </w:r>
    </w:p>
    <w:p w:rsidR="003308AC" w:rsidRPr="00DA2E8B" w:rsidRDefault="003308AC" w:rsidP="00F87E77">
      <w:pPr>
        <w:spacing w:after="120" w:line="240" w:lineRule="auto"/>
        <w:jc w:val="center"/>
        <w:rPr>
          <w:rFonts w:ascii="Times New Roman" w:eastAsia="Calibri" w:hAnsi="Times New Roman" w:cs="Times New Roman"/>
          <w:b/>
          <w:color w:val="FF0000"/>
          <w:sz w:val="24"/>
          <w:szCs w:val="24"/>
        </w:rPr>
      </w:pPr>
      <w:r w:rsidRPr="00DA2E8B">
        <w:rPr>
          <w:rFonts w:ascii="Times New Roman" w:eastAsia="Calibri" w:hAnsi="Times New Roman" w:cs="Times New Roman"/>
          <w:b/>
          <w:color w:val="FF0000"/>
          <w:sz w:val="24"/>
          <w:szCs w:val="24"/>
        </w:rPr>
        <w:t>Bir Boşluk</w:t>
      </w:r>
    </w:p>
    <w:p w:rsidR="00761F45" w:rsidRPr="00761F45" w:rsidRDefault="00761F45" w:rsidP="00761F45">
      <w:pPr>
        <w:spacing w:after="120" w:line="240" w:lineRule="auto"/>
        <w:jc w:val="center"/>
        <w:outlineLvl w:val="0"/>
        <w:rPr>
          <w:rFonts w:ascii="Times New Roman" w:hAnsi="Times New Roman" w:cs="Times New Roman"/>
          <w:b/>
          <w:sz w:val="24"/>
          <w:szCs w:val="24"/>
        </w:rPr>
      </w:pPr>
      <w:r w:rsidRPr="00761F45">
        <w:rPr>
          <w:rFonts w:ascii="Times New Roman" w:hAnsi="Times New Roman" w:cs="Times New Roman"/>
          <w:b/>
          <w:sz w:val="24"/>
          <w:szCs w:val="24"/>
        </w:rPr>
        <w:t xml:space="preserve">İNGİLİZCE BAŞLIK TÜMÜ BÜYÜK HARF, </w:t>
      </w:r>
      <w:r>
        <w:rPr>
          <w:rFonts w:ascii="Times New Roman" w:hAnsi="Times New Roman" w:cs="Times New Roman"/>
          <w:b/>
          <w:sz w:val="24"/>
          <w:szCs w:val="24"/>
        </w:rPr>
        <w:t xml:space="preserve">TIMES NEW WORD, </w:t>
      </w:r>
      <w:r w:rsidR="00F900CE">
        <w:rPr>
          <w:rFonts w:ascii="Times New Roman" w:hAnsi="Times New Roman" w:cs="Times New Roman"/>
          <w:b/>
          <w:sz w:val="24"/>
          <w:szCs w:val="24"/>
        </w:rPr>
        <w:t>12</w:t>
      </w:r>
      <w:r w:rsidRPr="00761F45">
        <w:rPr>
          <w:rFonts w:ascii="Times New Roman" w:hAnsi="Times New Roman" w:cs="Times New Roman"/>
          <w:b/>
          <w:sz w:val="24"/>
          <w:szCs w:val="24"/>
        </w:rPr>
        <w:t xml:space="preserve"> PUNTO, BOLD VE ORTALI</w:t>
      </w:r>
    </w:p>
    <w:p w:rsidR="008A54E5" w:rsidRPr="00761F45" w:rsidRDefault="00761F45" w:rsidP="00761F45">
      <w:pPr>
        <w:spacing w:after="120" w:line="240" w:lineRule="auto"/>
        <w:jc w:val="center"/>
        <w:outlineLvl w:val="0"/>
        <w:rPr>
          <w:rFonts w:ascii="Times New Roman" w:hAnsi="Times New Roman" w:cs="Times New Roman"/>
          <w:b/>
          <w:color w:val="FF0000"/>
          <w:sz w:val="24"/>
          <w:szCs w:val="24"/>
        </w:rPr>
      </w:pPr>
      <w:r w:rsidRPr="00761F45">
        <w:rPr>
          <w:rFonts w:ascii="Times New Roman" w:hAnsi="Times New Roman" w:cs="Times New Roman"/>
          <w:b/>
          <w:color w:val="FF0000"/>
          <w:sz w:val="24"/>
          <w:szCs w:val="24"/>
        </w:rPr>
        <w:t>Bir Boşluk</w:t>
      </w:r>
    </w:p>
    <w:p w:rsidR="008A54E5" w:rsidRPr="00221386" w:rsidRDefault="00221386" w:rsidP="00761F45">
      <w:pPr>
        <w:spacing w:after="120" w:line="240" w:lineRule="auto"/>
        <w:outlineLvl w:val="0"/>
        <w:rPr>
          <w:rFonts w:ascii="Times New Roman" w:hAnsi="Times New Roman" w:cs="Times New Roman"/>
          <w:b/>
          <w:sz w:val="24"/>
          <w:szCs w:val="24"/>
        </w:rPr>
      </w:pPr>
      <w:r w:rsidRPr="00221386">
        <w:rPr>
          <w:rFonts w:ascii="Times New Roman" w:hAnsi="Times New Roman" w:cs="Times New Roman"/>
          <w:b/>
          <w:sz w:val="24"/>
          <w:szCs w:val="24"/>
        </w:rPr>
        <w:t>ABSTRACT</w:t>
      </w:r>
    </w:p>
    <w:p w:rsidR="003551D0" w:rsidRPr="00221386" w:rsidRDefault="00D51168" w:rsidP="003551D0">
      <w:pPr>
        <w:spacing w:after="120" w:line="240" w:lineRule="auto"/>
        <w:jc w:val="both"/>
        <w:rPr>
          <w:rFonts w:ascii="Times New Roman" w:hAnsi="Times New Roman" w:cs="Times New Roman"/>
          <w:color w:val="FF0000"/>
          <w:sz w:val="24"/>
          <w:szCs w:val="24"/>
        </w:rPr>
      </w:pPr>
      <w:r w:rsidRPr="00D51168">
        <w:rPr>
          <w:rFonts w:ascii="Times New Roman" w:hAnsi="Times New Roman" w:cs="Times New Roman"/>
          <w:sz w:val="24"/>
          <w:szCs w:val="24"/>
        </w:rPr>
        <w:t>Bu kısımda, çalışmanın özeti yer almaktadır. Özet içerisinde amaç, yöntem, bulgular ve sonuçlara yer verilmelidir. Özet, Times New Roman,12 punto, Önce 0 nk, sonra 6 nk, tek satır aralığı, girinti sola yaslı, en az 100, en fazla 300 kelime olmalıdır. Özette kaynakçaya yer verilmemelidir. Metin iki yana aslı olmalıdır. Biçimlendirmeyi bozmadan bu kısmı silip yerine kendi özetinizi yazabilirsiniz. Bu kısımda, çalışmanın özeti yer almaktadır. Özet içerisinde amaç, yöntem, bulgular ve sonuçlara yer verilmelidir. Özet, Times New Roman,12 punto, Önce 0 nk, sonra 6 nk, tek satır aralığı, girinti sola yaslı, en az 100, en fazla 300 kelime olmalıdır. Özette kaynakçaya yer verilmemelidir. Metin iki yana aslı olmalıdır. Biçimlendirmeyi bozmadan bu kısmı silip yerine kendi özetinizi yazabilirsiniz. Bu kısımda, çalışmanın özeti yer almaktadır. Özet içerisinde amaç, yöntem, bulgular ve sonuçlara yer verilmelidir. Özet, Times New Roman,12 punto, Önce 0 nk, sonra 6 nk, tek satır aralığı, girinti sola yaslı, en az 100, en fazla 300 kelime olmalıdır. Özette kaynakçaya yer verilmemelidir. Metin iki yana aslı olmalıdır. Biçimlendirmeyi bozmadan bu kısmı silip yerine kendi özetinizi yazabilirsiniz.</w:t>
      </w:r>
    </w:p>
    <w:p w:rsidR="00D549B6" w:rsidRDefault="008A54E5" w:rsidP="006D3015">
      <w:pPr>
        <w:spacing w:after="120" w:line="240" w:lineRule="auto"/>
        <w:jc w:val="both"/>
        <w:rPr>
          <w:rFonts w:ascii="Times New Roman" w:hAnsi="Times New Roman" w:cs="Times New Roman"/>
          <w:szCs w:val="24"/>
        </w:rPr>
      </w:pPr>
      <w:r w:rsidRPr="00221386">
        <w:rPr>
          <w:rFonts w:ascii="Times New Roman" w:hAnsi="Times New Roman" w:cs="Times New Roman"/>
          <w:b/>
          <w:sz w:val="24"/>
          <w:szCs w:val="24"/>
        </w:rPr>
        <w:t xml:space="preserve">Keywords: </w:t>
      </w:r>
      <w:r w:rsidR="00C8144B" w:rsidRPr="00C8144B">
        <w:rPr>
          <w:rFonts w:ascii="Times New Roman" w:hAnsi="Times New Roman" w:cs="Times New Roman"/>
          <w:sz w:val="24"/>
          <w:szCs w:val="24"/>
        </w:rPr>
        <w:t>En az 3, en fazla 5 anahtar kelime virgül (</w:t>
      </w:r>
      <w:r w:rsidR="00C8144B">
        <w:rPr>
          <w:rFonts w:ascii="Times New Roman" w:hAnsi="Times New Roman" w:cs="Times New Roman"/>
          <w:sz w:val="24"/>
          <w:szCs w:val="24"/>
        </w:rPr>
        <w:t>,) ile birbirinden ayrılmalıdır</w:t>
      </w:r>
      <w:r w:rsidR="00221386" w:rsidRPr="00221386">
        <w:rPr>
          <w:rFonts w:ascii="Times New Roman" w:hAnsi="Times New Roman" w:cs="Times New Roman"/>
          <w:sz w:val="24"/>
          <w:szCs w:val="24"/>
        </w:rPr>
        <w:t>.</w:t>
      </w:r>
    </w:p>
    <w:sectPr w:rsidR="00D549B6" w:rsidSect="002A7AC1">
      <w:headerReference w:type="even" r:id="rId8"/>
      <w:headerReference w:type="default" r:id="rId9"/>
      <w:footerReference w:type="even" r:id="rId10"/>
      <w:footerReference w:type="default" r:id="rId11"/>
      <w:footerReference w:type="first" r:id="rId12"/>
      <w:pgSz w:w="11906" w:h="16838"/>
      <w:pgMar w:top="1417" w:right="1417" w:bottom="1417" w:left="1417" w:header="284" w:footer="567" w:gutter="0"/>
      <w:pgNumType w:start="24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94" w:rsidRDefault="00D92894" w:rsidP="00850CDC">
      <w:pPr>
        <w:spacing w:after="0" w:line="240" w:lineRule="auto"/>
      </w:pPr>
      <w:r>
        <w:separator/>
      </w:r>
    </w:p>
  </w:endnote>
  <w:endnote w:type="continuationSeparator" w:id="0">
    <w:p w:rsidR="00D92894" w:rsidRDefault="00D92894" w:rsidP="008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Liberation Sans">
    <w:altName w:val="Yu Gothic"/>
    <w:charset w:val="80"/>
    <w:family w:val="swiss"/>
    <w:pitch w:val="variable"/>
  </w:font>
  <w:font w:name="DejaVu Sans">
    <w:charset w:val="A2"/>
    <w:family w:val="swiss"/>
    <w:pitch w:val="variable"/>
    <w:sig w:usb0="E7002EFF" w:usb1="5200FDFF" w:usb2="0A042021"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EE" w:rsidRDefault="00994BEE">
    <w:pPr>
      <w:pStyle w:val="AltBilgi"/>
      <w:jc w:val="right"/>
    </w:pPr>
  </w:p>
  <w:p w:rsidR="00DB3403" w:rsidRDefault="00DB340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21" w:rsidRDefault="00C36721" w:rsidP="007748E5">
    <w:pPr>
      <w:pStyle w:val="AltBilgi"/>
      <w:jc w:val="center"/>
    </w:pPr>
  </w:p>
  <w:p w:rsidR="00DB3403" w:rsidRDefault="00DB340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03" w:rsidRPr="00A3348F" w:rsidRDefault="00DB3403" w:rsidP="00F105C8">
    <w:pPr>
      <w:spacing w:after="0" w:line="240" w:lineRule="auto"/>
      <w:ind w:firstLine="3"/>
      <w:jc w:val="both"/>
    </w:pPr>
    <w:r w:rsidRPr="00A3348F">
      <w:tab/>
    </w:r>
    <w:r w:rsidRPr="00A3348F">
      <w:tab/>
    </w:r>
    <w:r w:rsidRPr="00A3348F">
      <w:tab/>
    </w:r>
    <w:r w:rsidRPr="00A3348F">
      <w:tab/>
    </w:r>
    <w:r w:rsidRPr="00A3348F">
      <w:tab/>
    </w:r>
    <w:r w:rsidRPr="00A3348F">
      <w:tab/>
    </w:r>
    <w:r w:rsidRPr="00A3348F">
      <w:tab/>
    </w:r>
  </w:p>
  <w:p w:rsidR="00DB3403" w:rsidRDefault="00DB34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94" w:rsidRDefault="00D92894" w:rsidP="00850CDC">
      <w:pPr>
        <w:spacing w:after="0" w:line="240" w:lineRule="auto"/>
      </w:pPr>
      <w:r>
        <w:separator/>
      </w:r>
    </w:p>
  </w:footnote>
  <w:footnote w:type="continuationSeparator" w:id="0">
    <w:p w:rsidR="00D92894" w:rsidRDefault="00D92894" w:rsidP="0085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03" w:rsidRDefault="00DB3403" w:rsidP="007245CA">
    <w:pPr>
      <w:pStyle w:val="stBilgi"/>
    </w:pPr>
  </w:p>
  <w:p w:rsidR="00DB3403" w:rsidRDefault="00DB3403" w:rsidP="007464D1">
    <w:pPr>
      <w:spacing w:after="0" w:line="240" w:lineRule="auto"/>
      <w:rPr>
        <w:rFonts w:ascii="Times New Roman" w:hAnsi="Times New Roman" w:cs="Times New Roman"/>
        <w:b/>
      </w:rPr>
    </w:pPr>
  </w:p>
  <w:p w:rsidR="00DB3403" w:rsidRPr="007464D1" w:rsidRDefault="00DB3403" w:rsidP="007464D1">
    <w:pPr>
      <w:spacing w:after="0" w:line="240" w:lineRule="auto"/>
      <w:jc w:val="center"/>
      <w:rPr>
        <w:rFonts w:ascii="Times New Roman" w:hAnsi="Times New Roman" w:cs="Times New Roman"/>
        <w:b/>
        <w:color w:val="0070C0"/>
        <w:sz w:val="24"/>
        <w:lang w:val="en-US"/>
      </w:rPr>
    </w:pPr>
    <w:r w:rsidRPr="007464D1">
      <w:rPr>
        <w:rFonts w:ascii="Times New Roman" w:hAnsi="Times New Roman" w:cs="Times New Roman"/>
        <w:b/>
        <w:color w:val="0070C0"/>
        <w:sz w:val="24"/>
      </w:rPr>
      <w:t xml:space="preserve">Journal Social Research and Behavioral Sciences, </w:t>
    </w:r>
    <w:r>
      <w:rPr>
        <w:rFonts w:ascii="Times New Roman" w:hAnsi="Times New Roman" w:cs="Times New Roman"/>
        <w:b/>
        <w:color w:val="0070C0"/>
        <w:sz w:val="24"/>
        <w:lang w:val="en-US"/>
      </w:rPr>
      <w:t>Volume: 6</w:t>
    </w:r>
    <w:r w:rsidRPr="007464D1">
      <w:rPr>
        <w:rFonts w:ascii="Times New Roman" w:hAnsi="Times New Roman" w:cs="Times New Roman"/>
        <w:b/>
        <w:color w:val="0070C0"/>
        <w:sz w:val="24"/>
        <w:lang w:val="en-US"/>
      </w:rPr>
      <w:t xml:space="preserve">   Issue: 12   Year: 2020</w:t>
    </w:r>
  </w:p>
  <w:p w:rsidR="00DB3403" w:rsidRPr="007245CA" w:rsidRDefault="00DB3403" w:rsidP="007464D1">
    <w:pPr>
      <w:pStyle w:val="stBilgi"/>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03" w:rsidRDefault="00DB3403" w:rsidP="00850CDC">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pStyle w:val="ListeNumaras5"/>
      <w:lvlText w:val="%1."/>
      <w:lvlJc w:val="left"/>
      <w:pPr>
        <w:tabs>
          <w:tab w:val="num" w:pos="1492"/>
        </w:tabs>
        <w:ind w:left="1492" w:hanging="360"/>
      </w:pPr>
    </w:lvl>
  </w:abstractNum>
  <w:abstractNum w:abstractNumId="1" w15:restartNumberingAfterBreak="0">
    <w:nsid w:val="00000003"/>
    <w:multiLevelType w:val="singleLevel"/>
    <w:tmpl w:val="00000003"/>
    <w:name w:val="WW8Num3"/>
    <w:lvl w:ilvl="0">
      <w:start w:val="1"/>
      <w:numFmt w:val="decimal"/>
      <w:pStyle w:val="ListeNumaras4"/>
      <w:lvlText w:val="%1."/>
      <w:lvlJc w:val="left"/>
      <w:pPr>
        <w:tabs>
          <w:tab w:val="num" w:pos="1209"/>
        </w:tabs>
        <w:ind w:left="1209"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decimal"/>
      <w:pStyle w:val="ListeNumaras2"/>
      <w:lvlText w:val="%1."/>
      <w:lvlJc w:val="left"/>
      <w:pPr>
        <w:tabs>
          <w:tab w:val="num" w:pos="643"/>
        </w:tabs>
        <w:ind w:left="643" w:hanging="360"/>
      </w:pPr>
    </w:lvl>
  </w:abstractNum>
  <w:abstractNum w:abstractNumId="4" w15:restartNumberingAfterBreak="0">
    <w:nsid w:val="00000006"/>
    <w:multiLevelType w:val="singleLevel"/>
    <w:tmpl w:val="00000006"/>
    <w:name w:val="WW8Num6"/>
    <w:lvl w:ilvl="0">
      <w:start w:val="1"/>
      <w:numFmt w:val="bullet"/>
      <w:pStyle w:val="ListeMaddemi5"/>
      <w:lvlText w:val=""/>
      <w:lvlJc w:val="left"/>
      <w:pPr>
        <w:tabs>
          <w:tab w:val="num" w:pos="1492"/>
        </w:tabs>
        <w:ind w:left="1492" w:hanging="360"/>
      </w:pPr>
      <w:rPr>
        <w:rFonts w:ascii="Symbol" w:hAnsi="Symbol"/>
      </w:rPr>
    </w:lvl>
  </w:abstractNum>
  <w:abstractNum w:abstractNumId="5" w15:restartNumberingAfterBreak="0">
    <w:nsid w:val="00000007"/>
    <w:multiLevelType w:val="singleLevel"/>
    <w:tmpl w:val="00000007"/>
    <w:name w:val="WW8Num7"/>
    <w:lvl w:ilvl="0">
      <w:start w:val="1"/>
      <w:numFmt w:val="decimal"/>
      <w:pStyle w:val="Reference"/>
      <w:lvlText w:val="[%1]"/>
      <w:lvlJc w:val="left"/>
      <w:pPr>
        <w:tabs>
          <w:tab w:val="num" w:pos="360"/>
        </w:tabs>
        <w:ind w:left="357" w:hanging="357"/>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pStyle w:val="ListeMaddemi2"/>
      <w:lvlText w:val=""/>
      <w:lvlJc w:val="left"/>
      <w:pPr>
        <w:tabs>
          <w:tab w:val="num" w:pos="643"/>
        </w:tabs>
        <w:ind w:left="643" w:hanging="360"/>
      </w:pPr>
      <w:rPr>
        <w:rFonts w:ascii="Symbol" w:hAnsi="Symbol"/>
      </w:rPr>
    </w:lvl>
  </w:abstractNum>
  <w:abstractNum w:abstractNumId="8" w15:restartNumberingAfterBreak="0">
    <w:nsid w:val="0000000A"/>
    <w:multiLevelType w:val="singleLevel"/>
    <w:tmpl w:val="0000000A"/>
    <w:name w:val="WW8Num10"/>
    <w:lvl w:ilvl="0">
      <w:start w:val="1"/>
      <w:numFmt w:val="decimal"/>
      <w:pStyle w:val="ListeNumaras"/>
      <w:lvlText w:val="%1."/>
      <w:lvlJc w:val="left"/>
      <w:pPr>
        <w:tabs>
          <w:tab w:val="num" w:pos="360"/>
        </w:tabs>
        <w:ind w:left="360" w:hanging="360"/>
      </w:pPr>
    </w:lvl>
  </w:abstractNum>
  <w:abstractNum w:abstractNumId="9" w15:restartNumberingAfterBreak="0">
    <w:nsid w:val="0000000B"/>
    <w:multiLevelType w:val="singleLevel"/>
    <w:tmpl w:val="0000000B"/>
    <w:name w:val="WW8Num11"/>
    <w:lvl w:ilvl="0">
      <w:start w:val="1"/>
      <w:numFmt w:val="bullet"/>
      <w:pStyle w:val="ListeMaddemi"/>
      <w:lvlText w:val=""/>
      <w:lvlJc w:val="left"/>
      <w:pPr>
        <w:tabs>
          <w:tab w:val="num" w:pos="360"/>
        </w:tabs>
        <w:ind w:left="360" w:hanging="360"/>
      </w:pPr>
      <w:rPr>
        <w:rFonts w:ascii="Symbol" w:hAnsi="Symbol"/>
      </w:rPr>
    </w:lvl>
  </w:abstractNum>
  <w:abstractNum w:abstractNumId="10" w15:restartNumberingAfterBreak="0">
    <w:nsid w:val="00380095"/>
    <w:multiLevelType w:val="hybridMultilevel"/>
    <w:tmpl w:val="28384668"/>
    <w:lvl w:ilvl="0" w:tplc="5AC21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2440BDA"/>
    <w:multiLevelType w:val="hybridMultilevel"/>
    <w:tmpl w:val="60447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35213FD"/>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2B31706"/>
    <w:multiLevelType w:val="hybridMultilevel"/>
    <w:tmpl w:val="92181BBA"/>
    <w:lvl w:ilvl="0" w:tplc="F642E70E">
      <w:start w:val="1"/>
      <w:numFmt w:val="low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15:restartNumberingAfterBreak="0">
    <w:nsid w:val="139E40BD"/>
    <w:multiLevelType w:val="hybridMultilevel"/>
    <w:tmpl w:val="A81CE2E4"/>
    <w:lvl w:ilvl="0" w:tplc="DBE43B10">
      <w:start w:val="1"/>
      <w:numFmt w:val="lowerRoman"/>
      <w:lvlText w:val="%1."/>
      <w:lvlJc w:val="left"/>
      <w:pPr>
        <w:ind w:left="1004"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AC7D22"/>
    <w:multiLevelType w:val="multilevel"/>
    <w:tmpl w:val="CA7C79A2"/>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4F216C4"/>
    <w:multiLevelType w:val="hybridMultilevel"/>
    <w:tmpl w:val="0D886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DC3380"/>
    <w:multiLevelType w:val="hybridMultilevel"/>
    <w:tmpl w:val="01D83E68"/>
    <w:name w:val="WW8Num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7692698"/>
    <w:multiLevelType w:val="hybridMultilevel"/>
    <w:tmpl w:val="AFA8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1B0EF0"/>
    <w:multiLevelType w:val="multilevel"/>
    <w:tmpl w:val="56CC5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CC12D5F"/>
    <w:multiLevelType w:val="hybridMultilevel"/>
    <w:tmpl w:val="70F6E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AD5552"/>
    <w:multiLevelType w:val="hybridMultilevel"/>
    <w:tmpl w:val="ECDA0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9105C8"/>
    <w:multiLevelType w:val="multilevel"/>
    <w:tmpl w:val="FD762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CA762F"/>
    <w:multiLevelType w:val="hybridMultilevel"/>
    <w:tmpl w:val="6FFC7D26"/>
    <w:lvl w:ilvl="0" w:tplc="F1CE1F98">
      <w:start w:val="4"/>
      <w:numFmt w:val="bullet"/>
      <w:lvlText w:val="-"/>
      <w:lvlJc w:val="left"/>
      <w:pPr>
        <w:ind w:left="720" w:hanging="360"/>
      </w:pPr>
      <w:rPr>
        <w:rFonts w:ascii="Calibri" w:eastAsia="Calibri" w:hAnsi="Calibri" w:cs="Calibri" w:hint="default"/>
        <w:i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3A66D4"/>
    <w:multiLevelType w:val="hybridMultilevel"/>
    <w:tmpl w:val="1B68B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545F0A"/>
    <w:multiLevelType w:val="hybridMultilevel"/>
    <w:tmpl w:val="CDAE16CA"/>
    <w:lvl w:ilvl="0" w:tplc="47A62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6F0689"/>
    <w:multiLevelType w:val="hybridMultilevel"/>
    <w:tmpl w:val="D3D40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DB6697"/>
    <w:multiLevelType w:val="multilevel"/>
    <w:tmpl w:val="E2162962"/>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4CA35F26"/>
    <w:multiLevelType w:val="hybridMultilevel"/>
    <w:tmpl w:val="9B047A68"/>
    <w:lvl w:ilvl="0" w:tplc="68EA4A6A">
      <w:start w:val="1"/>
      <w:numFmt w:val="decimal"/>
      <w:lvlText w:val="%1."/>
      <w:lvlJc w:val="left"/>
      <w:pPr>
        <w:ind w:left="644"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555689"/>
    <w:multiLevelType w:val="hybridMultilevel"/>
    <w:tmpl w:val="402C6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4D82D80"/>
    <w:multiLevelType w:val="hybridMultilevel"/>
    <w:tmpl w:val="9F10B6C4"/>
    <w:lvl w:ilvl="0" w:tplc="27A89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30DA9"/>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0F3534"/>
    <w:multiLevelType w:val="hybridMultilevel"/>
    <w:tmpl w:val="D0FC0D94"/>
    <w:lvl w:ilvl="0" w:tplc="9656F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661D"/>
    <w:multiLevelType w:val="hybridMultilevel"/>
    <w:tmpl w:val="F8987E9A"/>
    <w:lvl w:ilvl="0" w:tplc="53AA3342">
      <w:start w:val="1"/>
      <w:numFmt w:val="decimal"/>
      <w:pStyle w:val="TableTitle"/>
      <w:lvlText w:val="Table %1"/>
      <w:lvlJc w:val="left"/>
      <w:pPr>
        <w:tabs>
          <w:tab w:val="num" w:pos="1080"/>
        </w:tabs>
        <w:ind w:left="1080" w:hanging="360"/>
      </w:pPr>
      <w:rPr>
        <w:rFonts w:ascii="Times New Roman" w:hAnsi="Times New Roman" w:cs="Times New Roman" w:hint="default"/>
        <w:b/>
      </w:rPr>
    </w:lvl>
    <w:lvl w:ilvl="1" w:tplc="041F0001">
      <w:start w:val="1"/>
      <w:numFmt w:val="bullet"/>
      <w:lvlText w:val=""/>
      <w:lvlJc w:val="left"/>
      <w:pPr>
        <w:tabs>
          <w:tab w:val="num" w:pos="-360"/>
        </w:tabs>
        <w:ind w:left="-360" w:hanging="360"/>
      </w:pPr>
      <w:rPr>
        <w:rFonts w:ascii="Symbol" w:hAnsi="Symbol" w:hint="default"/>
      </w:r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34" w15:restartNumberingAfterBreak="0">
    <w:nsid w:val="63115764"/>
    <w:multiLevelType w:val="hybridMultilevel"/>
    <w:tmpl w:val="35C6738C"/>
    <w:lvl w:ilvl="0" w:tplc="0F9AF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281262"/>
    <w:multiLevelType w:val="hybridMultilevel"/>
    <w:tmpl w:val="46AEEC02"/>
    <w:lvl w:ilvl="0" w:tplc="24C28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077F38"/>
    <w:multiLevelType w:val="hybridMultilevel"/>
    <w:tmpl w:val="044C2116"/>
    <w:lvl w:ilvl="0" w:tplc="2D627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C7CB6"/>
    <w:multiLevelType w:val="hybridMultilevel"/>
    <w:tmpl w:val="D646C9AE"/>
    <w:lvl w:ilvl="0" w:tplc="7384EFB0">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187325"/>
    <w:multiLevelType w:val="hybridMultilevel"/>
    <w:tmpl w:val="BACA5F88"/>
    <w:lvl w:ilvl="0" w:tplc="5CC45544">
      <w:start w:val="1"/>
      <w:numFmt w:val="decimal"/>
      <w:lvlText w:val="%1."/>
      <w:lvlJc w:val="left"/>
      <w:pPr>
        <w:ind w:left="360" w:hanging="360"/>
      </w:pPr>
      <w:rPr>
        <w:rFonts w:hint="default"/>
        <w:b/>
        <w:bCs/>
        <w:i/>
        <w:i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4FF38D0"/>
    <w:multiLevelType w:val="hybridMultilevel"/>
    <w:tmpl w:val="FCD2C184"/>
    <w:lvl w:ilvl="0" w:tplc="C6F060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325C3"/>
    <w:multiLevelType w:val="hybridMultilevel"/>
    <w:tmpl w:val="6FF0EDEE"/>
    <w:lvl w:ilvl="0" w:tplc="DCFA114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023A7F"/>
    <w:multiLevelType w:val="hybridMultilevel"/>
    <w:tmpl w:val="E264D66E"/>
    <w:lvl w:ilvl="0" w:tplc="8DA6B0BE">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E01F0D"/>
    <w:multiLevelType w:val="multilevel"/>
    <w:tmpl w:val="FDF41A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35"/>
  </w:num>
  <w:num w:numId="12">
    <w:abstractNumId w:val="21"/>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24"/>
  </w:num>
  <w:num w:numId="18">
    <w:abstractNumId w:val="27"/>
  </w:num>
  <w:num w:numId="19">
    <w:abstractNumId w:val="15"/>
  </w:num>
  <w:num w:numId="20">
    <w:abstractNumId w:val="20"/>
  </w:num>
  <w:num w:numId="21">
    <w:abstractNumId w:val="12"/>
  </w:num>
  <w:num w:numId="22">
    <w:abstractNumId w:val="31"/>
  </w:num>
  <w:num w:numId="23">
    <w:abstractNumId w:val="11"/>
  </w:num>
  <w:num w:numId="24">
    <w:abstractNumId w:val="28"/>
  </w:num>
  <w:num w:numId="25">
    <w:abstractNumId w:val="42"/>
  </w:num>
  <w:num w:numId="26">
    <w:abstractNumId w:val="22"/>
  </w:num>
  <w:num w:numId="27">
    <w:abstractNumId w:val="14"/>
  </w:num>
  <w:num w:numId="28">
    <w:abstractNumId w:val="40"/>
  </w:num>
  <w:num w:numId="29">
    <w:abstractNumId w:val="41"/>
  </w:num>
  <w:num w:numId="30">
    <w:abstractNumId w:val="23"/>
  </w:num>
  <w:num w:numId="31">
    <w:abstractNumId w:val="19"/>
  </w:num>
  <w:num w:numId="32">
    <w:abstractNumId w:val="38"/>
  </w:num>
  <w:num w:numId="33">
    <w:abstractNumId w:val="29"/>
  </w:num>
  <w:num w:numId="34">
    <w:abstractNumId w:val="36"/>
  </w:num>
  <w:num w:numId="35">
    <w:abstractNumId w:val="39"/>
  </w:num>
  <w:num w:numId="36">
    <w:abstractNumId w:val="32"/>
  </w:num>
  <w:num w:numId="37">
    <w:abstractNumId w:val="30"/>
  </w:num>
  <w:num w:numId="38">
    <w:abstractNumId w:val="26"/>
  </w:num>
  <w:num w:numId="39">
    <w:abstractNumId w:val="16"/>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DC"/>
    <w:rsid w:val="00002F42"/>
    <w:rsid w:val="00010432"/>
    <w:rsid w:val="00012675"/>
    <w:rsid w:val="000210C3"/>
    <w:rsid w:val="00024964"/>
    <w:rsid w:val="00032A7F"/>
    <w:rsid w:val="00034597"/>
    <w:rsid w:val="00041BA7"/>
    <w:rsid w:val="00043C74"/>
    <w:rsid w:val="000446BD"/>
    <w:rsid w:val="00062788"/>
    <w:rsid w:val="00064CF6"/>
    <w:rsid w:val="00087EF2"/>
    <w:rsid w:val="00095824"/>
    <w:rsid w:val="000A051D"/>
    <w:rsid w:val="000B1960"/>
    <w:rsid w:val="000B3BEB"/>
    <w:rsid w:val="000D11D2"/>
    <w:rsid w:val="000D22B7"/>
    <w:rsid w:val="000E2C57"/>
    <w:rsid w:val="000E3622"/>
    <w:rsid w:val="000E4921"/>
    <w:rsid w:val="000F49CF"/>
    <w:rsid w:val="00101116"/>
    <w:rsid w:val="00105661"/>
    <w:rsid w:val="001163BC"/>
    <w:rsid w:val="001311DC"/>
    <w:rsid w:val="00141859"/>
    <w:rsid w:val="00142481"/>
    <w:rsid w:val="00152B9F"/>
    <w:rsid w:val="00155A31"/>
    <w:rsid w:val="001709C9"/>
    <w:rsid w:val="0018374F"/>
    <w:rsid w:val="001851BD"/>
    <w:rsid w:val="00190F3F"/>
    <w:rsid w:val="00191642"/>
    <w:rsid w:val="00192925"/>
    <w:rsid w:val="00197BA8"/>
    <w:rsid w:val="001A0FE9"/>
    <w:rsid w:val="001A155A"/>
    <w:rsid w:val="001A1DB2"/>
    <w:rsid w:val="001A2B61"/>
    <w:rsid w:val="001A3AC8"/>
    <w:rsid w:val="001A46A9"/>
    <w:rsid w:val="001A7687"/>
    <w:rsid w:val="001B1A12"/>
    <w:rsid w:val="001B54CD"/>
    <w:rsid w:val="001B60C3"/>
    <w:rsid w:val="001C10AF"/>
    <w:rsid w:val="001C1FC2"/>
    <w:rsid w:val="001D00AA"/>
    <w:rsid w:val="001D05C0"/>
    <w:rsid w:val="001D6CBF"/>
    <w:rsid w:val="001E3784"/>
    <w:rsid w:val="001E6D4E"/>
    <w:rsid w:val="001E7C3F"/>
    <w:rsid w:val="001F45D3"/>
    <w:rsid w:val="001F59B7"/>
    <w:rsid w:val="001F5DAA"/>
    <w:rsid w:val="002019EB"/>
    <w:rsid w:val="00221386"/>
    <w:rsid w:val="00223146"/>
    <w:rsid w:val="00223AF0"/>
    <w:rsid w:val="00237E25"/>
    <w:rsid w:val="00244DAF"/>
    <w:rsid w:val="00253A1B"/>
    <w:rsid w:val="00256260"/>
    <w:rsid w:val="00267A70"/>
    <w:rsid w:val="002A0517"/>
    <w:rsid w:val="002A57CB"/>
    <w:rsid w:val="002A7AC1"/>
    <w:rsid w:val="002B1F15"/>
    <w:rsid w:val="002C3C9A"/>
    <w:rsid w:val="002D0545"/>
    <w:rsid w:val="002E5757"/>
    <w:rsid w:val="002E7541"/>
    <w:rsid w:val="002F60ED"/>
    <w:rsid w:val="00310543"/>
    <w:rsid w:val="003170CB"/>
    <w:rsid w:val="00317D52"/>
    <w:rsid w:val="00317F90"/>
    <w:rsid w:val="0032161E"/>
    <w:rsid w:val="00322286"/>
    <w:rsid w:val="003308AC"/>
    <w:rsid w:val="003362FD"/>
    <w:rsid w:val="0033673C"/>
    <w:rsid w:val="00336F63"/>
    <w:rsid w:val="003374CB"/>
    <w:rsid w:val="00342CC1"/>
    <w:rsid w:val="0034673B"/>
    <w:rsid w:val="003547D9"/>
    <w:rsid w:val="00354B14"/>
    <w:rsid w:val="003551D0"/>
    <w:rsid w:val="00357DF8"/>
    <w:rsid w:val="003671F3"/>
    <w:rsid w:val="003758DC"/>
    <w:rsid w:val="0038555B"/>
    <w:rsid w:val="00391C38"/>
    <w:rsid w:val="0039503B"/>
    <w:rsid w:val="003969DC"/>
    <w:rsid w:val="003B0673"/>
    <w:rsid w:val="003B7F8B"/>
    <w:rsid w:val="003C2063"/>
    <w:rsid w:val="003D16C0"/>
    <w:rsid w:val="003D41F2"/>
    <w:rsid w:val="003E4299"/>
    <w:rsid w:val="003E43BA"/>
    <w:rsid w:val="003E7695"/>
    <w:rsid w:val="003F0EA9"/>
    <w:rsid w:val="004020B5"/>
    <w:rsid w:val="0040595D"/>
    <w:rsid w:val="00432366"/>
    <w:rsid w:val="00434610"/>
    <w:rsid w:val="00441E7C"/>
    <w:rsid w:val="00446898"/>
    <w:rsid w:val="004534AA"/>
    <w:rsid w:val="00460571"/>
    <w:rsid w:val="00460BCC"/>
    <w:rsid w:val="00465678"/>
    <w:rsid w:val="00473306"/>
    <w:rsid w:val="004750CC"/>
    <w:rsid w:val="004873A9"/>
    <w:rsid w:val="00497E12"/>
    <w:rsid w:val="004A5EFD"/>
    <w:rsid w:val="004B1585"/>
    <w:rsid w:val="004B4273"/>
    <w:rsid w:val="004D114F"/>
    <w:rsid w:val="004D3DA6"/>
    <w:rsid w:val="004F153B"/>
    <w:rsid w:val="004F29C3"/>
    <w:rsid w:val="00502E86"/>
    <w:rsid w:val="005039A0"/>
    <w:rsid w:val="00503E9D"/>
    <w:rsid w:val="00511C03"/>
    <w:rsid w:val="00523BB7"/>
    <w:rsid w:val="00533494"/>
    <w:rsid w:val="00535282"/>
    <w:rsid w:val="00541EB4"/>
    <w:rsid w:val="005515D3"/>
    <w:rsid w:val="0055583C"/>
    <w:rsid w:val="00563B78"/>
    <w:rsid w:val="00570F64"/>
    <w:rsid w:val="00572821"/>
    <w:rsid w:val="005731EC"/>
    <w:rsid w:val="00574137"/>
    <w:rsid w:val="00582656"/>
    <w:rsid w:val="00585D14"/>
    <w:rsid w:val="005903E2"/>
    <w:rsid w:val="00597F0E"/>
    <w:rsid w:val="005A112D"/>
    <w:rsid w:val="005A1F48"/>
    <w:rsid w:val="005B560C"/>
    <w:rsid w:val="005C3A91"/>
    <w:rsid w:val="005D525E"/>
    <w:rsid w:val="005E4961"/>
    <w:rsid w:val="005E57BD"/>
    <w:rsid w:val="005E64E1"/>
    <w:rsid w:val="005E6566"/>
    <w:rsid w:val="005F5704"/>
    <w:rsid w:val="005F7876"/>
    <w:rsid w:val="00600A61"/>
    <w:rsid w:val="006109EB"/>
    <w:rsid w:val="00610F53"/>
    <w:rsid w:val="00621EB6"/>
    <w:rsid w:val="00627E03"/>
    <w:rsid w:val="00645092"/>
    <w:rsid w:val="006673AA"/>
    <w:rsid w:val="00667887"/>
    <w:rsid w:val="00670FE9"/>
    <w:rsid w:val="00687230"/>
    <w:rsid w:val="006914A3"/>
    <w:rsid w:val="006920D4"/>
    <w:rsid w:val="00693954"/>
    <w:rsid w:val="0069611C"/>
    <w:rsid w:val="00697263"/>
    <w:rsid w:val="00697534"/>
    <w:rsid w:val="006A35F4"/>
    <w:rsid w:val="006B7E81"/>
    <w:rsid w:val="006C6580"/>
    <w:rsid w:val="006D3015"/>
    <w:rsid w:val="006D5913"/>
    <w:rsid w:val="006E1479"/>
    <w:rsid w:val="006E1BA1"/>
    <w:rsid w:val="006F70A2"/>
    <w:rsid w:val="006F73E6"/>
    <w:rsid w:val="00722536"/>
    <w:rsid w:val="007245CA"/>
    <w:rsid w:val="00727D06"/>
    <w:rsid w:val="00735632"/>
    <w:rsid w:val="00741E36"/>
    <w:rsid w:val="00743BC6"/>
    <w:rsid w:val="00743FE1"/>
    <w:rsid w:val="007459CE"/>
    <w:rsid w:val="007464D1"/>
    <w:rsid w:val="00761DFB"/>
    <w:rsid w:val="00761F45"/>
    <w:rsid w:val="007635C6"/>
    <w:rsid w:val="00766220"/>
    <w:rsid w:val="007748E5"/>
    <w:rsid w:val="00776507"/>
    <w:rsid w:val="00782BFB"/>
    <w:rsid w:val="00784774"/>
    <w:rsid w:val="00787E73"/>
    <w:rsid w:val="00795680"/>
    <w:rsid w:val="00795980"/>
    <w:rsid w:val="00797246"/>
    <w:rsid w:val="007975D5"/>
    <w:rsid w:val="007A2E8C"/>
    <w:rsid w:val="007B313B"/>
    <w:rsid w:val="007B3955"/>
    <w:rsid w:val="007B5087"/>
    <w:rsid w:val="007C0FBF"/>
    <w:rsid w:val="007C64F9"/>
    <w:rsid w:val="007D0E09"/>
    <w:rsid w:val="007D3D4C"/>
    <w:rsid w:val="007E6478"/>
    <w:rsid w:val="007F4E1C"/>
    <w:rsid w:val="00802D37"/>
    <w:rsid w:val="00805952"/>
    <w:rsid w:val="0081378D"/>
    <w:rsid w:val="008316C9"/>
    <w:rsid w:val="008412C3"/>
    <w:rsid w:val="00850CDC"/>
    <w:rsid w:val="008561BE"/>
    <w:rsid w:val="00856DA5"/>
    <w:rsid w:val="00862880"/>
    <w:rsid w:val="00877A42"/>
    <w:rsid w:val="00881DAF"/>
    <w:rsid w:val="008A233E"/>
    <w:rsid w:val="008A48C2"/>
    <w:rsid w:val="008A50B6"/>
    <w:rsid w:val="008A54E5"/>
    <w:rsid w:val="008B612A"/>
    <w:rsid w:val="008C10F6"/>
    <w:rsid w:val="008C27FF"/>
    <w:rsid w:val="008C2D6E"/>
    <w:rsid w:val="008C6F0C"/>
    <w:rsid w:val="008D4CC8"/>
    <w:rsid w:val="008F168B"/>
    <w:rsid w:val="008F65A4"/>
    <w:rsid w:val="0091366B"/>
    <w:rsid w:val="00915AAD"/>
    <w:rsid w:val="0092143C"/>
    <w:rsid w:val="009257A1"/>
    <w:rsid w:val="00927049"/>
    <w:rsid w:val="0094259A"/>
    <w:rsid w:val="00946F5E"/>
    <w:rsid w:val="00947E12"/>
    <w:rsid w:val="00972918"/>
    <w:rsid w:val="009765B9"/>
    <w:rsid w:val="00981F92"/>
    <w:rsid w:val="00986DC0"/>
    <w:rsid w:val="00987D59"/>
    <w:rsid w:val="009915B5"/>
    <w:rsid w:val="00994BEE"/>
    <w:rsid w:val="009A6889"/>
    <w:rsid w:val="009B2943"/>
    <w:rsid w:val="009B71B5"/>
    <w:rsid w:val="009D6994"/>
    <w:rsid w:val="00A03695"/>
    <w:rsid w:val="00A050E8"/>
    <w:rsid w:val="00A1034E"/>
    <w:rsid w:val="00A1299E"/>
    <w:rsid w:val="00A16D10"/>
    <w:rsid w:val="00A243EE"/>
    <w:rsid w:val="00A24621"/>
    <w:rsid w:val="00A32BF8"/>
    <w:rsid w:val="00A3348F"/>
    <w:rsid w:val="00A50C30"/>
    <w:rsid w:val="00A52B5A"/>
    <w:rsid w:val="00A551D5"/>
    <w:rsid w:val="00A60080"/>
    <w:rsid w:val="00A669BB"/>
    <w:rsid w:val="00A84FEF"/>
    <w:rsid w:val="00A87919"/>
    <w:rsid w:val="00AA3972"/>
    <w:rsid w:val="00AC650F"/>
    <w:rsid w:val="00AC7730"/>
    <w:rsid w:val="00AE0709"/>
    <w:rsid w:val="00AF047C"/>
    <w:rsid w:val="00AF1FA0"/>
    <w:rsid w:val="00AF30C3"/>
    <w:rsid w:val="00B158A0"/>
    <w:rsid w:val="00B229AD"/>
    <w:rsid w:val="00B34117"/>
    <w:rsid w:val="00B34E5D"/>
    <w:rsid w:val="00B36C55"/>
    <w:rsid w:val="00B47B78"/>
    <w:rsid w:val="00B47D20"/>
    <w:rsid w:val="00B52564"/>
    <w:rsid w:val="00B57CD9"/>
    <w:rsid w:val="00B66E1D"/>
    <w:rsid w:val="00B7240F"/>
    <w:rsid w:val="00B91306"/>
    <w:rsid w:val="00BA0402"/>
    <w:rsid w:val="00BA099B"/>
    <w:rsid w:val="00BA0A82"/>
    <w:rsid w:val="00BA4C9A"/>
    <w:rsid w:val="00BB7C9B"/>
    <w:rsid w:val="00BD542A"/>
    <w:rsid w:val="00BD7AA5"/>
    <w:rsid w:val="00BE00D2"/>
    <w:rsid w:val="00BE2D5D"/>
    <w:rsid w:val="00BE6E49"/>
    <w:rsid w:val="00C054BD"/>
    <w:rsid w:val="00C075AD"/>
    <w:rsid w:val="00C13D26"/>
    <w:rsid w:val="00C2140D"/>
    <w:rsid w:val="00C27A31"/>
    <w:rsid w:val="00C3240D"/>
    <w:rsid w:val="00C36721"/>
    <w:rsid w:val="00C4149A"/>
    <w:rsid w:val="00C4446E"/>
    <w:rsid w:val="00C47D78"/>
    <w:rsid w:val="00C50FFC"/>
    <w:rsid w:val="00C53CA3"/>
    <w:rsid w:val="00C567FC"/>
    <w:rsid w:val="00C67672"/>
    <w:rsid w:val="00C80374"/>
    <w:rsid w:val="00C8144B"/>
    <w:rsid w:val="00C843D0"/>
    <w:rsid w:val="00C84D34"/>
    <w:rsid w:val="00C95DAF"/>
    <w:rsid w:val="00CA2F97"/>
    <w:rsid w:val="00CA303C"/>
    <w:rsid w:val="00CA38B5"/>
    <w:rsid w:val="00CA6BD3"/>
    <w:rsid w:val="00CB10A0"/>
    <w:rsid w:val="00CF12F3"/>
    <w:rsid w:val="00CF394C"/>
    <w:rsid w:val="00CF4468"/>
    <w:rsid w:val="00D001E3"/>
    <w:rsid w:val="00D1428B"/>
    <w:rsid w:val="00D51168"/>
    <w:rsid w:val="00D549B6"/>
    <w:rsid w:val="00D603D1"/>
    <w:rsid w:val="00D6628C"/>
    <w:rsid w:val="00D75E9D"/>
    <w:rsid w:val="00D777AB"/>
    <w:rsid w:val="00D92894"/>
    <w:rsid w:val="00DA2E8B"/>
    <w:rsid w:val="00DA7BB9"/>
    <w:rsid w:val="00DB204A"/>
    <w:rsid w:val="00DB3403"/>
    <w:rsid w:val="00DB6599"/>
    <w:rsid w:val="00DC1659"/>
    <w:rsid w:val="00DC4C52"/>
    <w:rsid w:val="00DE280E"/>
    <w:rsid w:val="00DE7691"/>
    <w:rsid w:val="00E11210"/>
    <w:rsid w:val="00E11973"/>
    <w:rsid w:val="00E1425E"/>
    <w:rsid w:val="00E15331"/>
    <w:rsid w:val="00E24511"/>
    <w:rsid w:val="00E250DE"/>
    <w:rsid w:val="00E2514B"/>
    <w:rsid w:val="00E32574"/>
    <w:rsid w:val="00E3317F"/>
    <w:rsid w:val="00E577BC"/>
    <w:rsid w:val="00E62696"/>
    <w:rsid w:val="00E64813"/>
    <w:rsid w:val="00E717D5"/>
    <w:rsid w:val="00E725AF"/>
    <w:rsid w:val="00E75CBA"/>
    <w:rsid w:val="00E76D74"/>
    <w:rsid w:val="00E82190"/>
    <w:rsid w:val="00E83391"/>
    <w:rsid w:val="00E8387C"/>
    <w:rsid w:val="00E84DD3"/>
    <w:rsid w:val="00E94CF8"/>
    <w:rsid w:val="00E96134"/>
    <w:rsid w:val="00E97328"/>
    <w:rsid w:val="00EA33FC"/>
    <w:rsid w:val="00EA40F1"/>
    <w:rsid w:val="00EA59AB"/>
    <w:rsid w:val="00EB6C91"/>
    <w:rsid w:val="00EB7ADE"/>
    <w:rsid w:val="00EC03D8"/>
    <w:rsid w:val="00EC362C"/>
    <w:rsid w:val="00EC59E6"/>
    <w:rsid w:val="00EC7249"/>
    <w:rsid w:val="00ED58FE"/>
    <w:rsid w:val="00EE347E"/>
    <w:rsid w:val="00EE372F"/>
    <w:rsid w:val="00EF1992"/>
    <w:rsid w:val="00EF41DD"/>
    <w:rsid w:val="00EF4869"/>
    <w:rsid w:val="00EF6AC8"/>
    <w:rsid w:val="00F0249E"/>
    <w:rsid w:val="00F078C4"/>
    <w:rsid w:val="00F105C8"/>
    <w:rsid w:val="00F145B0"/>
    <w:rsid w:val="00F267EC"/>
    <w:rsid w:val="00F313F7"/>
    <w:rsid w:val="00F3360D"/>
    <w:rsid w:val="00F3743A"/>
    <w:rsid w:val="00F54F55"/>
    <w:rsid w:val="00F665EE"/>
    <w:rsid w:val="00F675D9"/>
    <w:rsid w:val="00F74830"/>
    <w:rsid w:val="00F76848"/>
    <w:rsid w:val="00F77CB5"/>
    <w:rsid w:val="00F81FF5"/>
    <w:rsid w:val="00F82821"/>
    <w:rsid w:val="00F87E77"/>
    <w:rsid w:val="00F900CE"/>
    <w:rsid w:val="00F93376"/>
    <w:rsid w:val="00F94282"/>
    <w:rsid w:val="00FA5BBD"/>
    <w:rsid w:val="00FB3858"/>
    <w:rsid w:val="00FD1B2B"/>
    <w:rsid w:val="00FD2052"/>
    <w:rsid w:val="00FD3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8B945-9E36-4122-8173-C4C9A1D3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D0"/>
  </w:style>
  <w:style w:type="paragraph" w:styleId="Balk1">
    <w:name w:val="heading 1"/>
    <w:basedOn w:val="Normal"/>
    <w:link w:val="Balk1Char"/>
    <w:uiPriority w:val="9"/>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uiPriority w:val="9"/>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CDC"/>
    <w:pPr>
      <w:tabs>
        <w:tab w:val="center" w:pos="4536"/>
        <w:tab w:val="right" w:pos="9072"/>
      </w:tabs>
      <w:spacing w:after="0" w:line="240" w:lineRule="auto"/>
    </w:pPr>
  </w:style>
  <w:style w:type="character" w:customStyle="1" w:styleId="stBilgiChar">
    <w:name w:val="Üst Bilgi Char"/>
    <w:basedOn w:val="VarsaylanParagrafYazTipi"/>
    <w:link w:val="stBilgi"/>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iPriority w:val="99"/>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uiPriority w:val="9"/>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A303C"/>
    <w:rPr>
      <w:rFonts w:ascii="Cambria" w:eastAsia="Times New Roman" w:hAnsi="Cambria" w:cs="Times New Roman"/>
      <w:b/>
      <w:bCs/>
      <w:i/>
      <w:iCs/>
      <w:sz w:val="28"/>
      <w:szCs w:val="28"/>
    </w:rPr>
  </w:style>
  <w:style w:type="paragraph" w:styleId="DipnotMetni">
    <w:name w:val="footnote text"/>
    <w:aliases w:val="Footnote Text Char Char Char Char Char Char Char Char Char Char Char Cha,Footnote Text Char Char Char,Footnote Text Char Char,Footnote Text Char,Footnote Text Char Char Char Char Char Char Char,Footnote Text Char Char Char Char Char Char"/>
    <w:basedOn w:val="Normal"/>
    <w:link w:val="DipnotMetniChar"/>
    <w:uiPriority w:val="99"/>
    <w:unhideWhenUsed/>
    <w:qFormat/>
    <w:rsid w:val="00CA303C"/>
    <w:pPr>
      <w:spacing w:after="0" w:line="240" w:lineRule="auto"/>
    </w:pPr>
    <w:rPr>
      <w:rFonts w:ascii="Calibri" w:eastAsia="Calibri" w:hAnsi="Calibri" w:cs="Times New Roman"/>
      <w:sz w:val="20"/>
      <w:szCs w:val="20"/>
    </w:rPr>
  </w:style>
  <w:style w:type="character" w:customStyle="1" w:styleId="DipnotMetniChar">
    <w:name w:val="Dipnot Metni Char"/>
    <w:aliases w:val="Footnote Text Char Char Char Char Char Char Char Char Char Char Char Cha Char,Footnote Text Char Char Char Char,Footnote Text Char Char Char1,Footnote Text Char Char1,Footnote Text Char Char Char Char Char Char Char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rsid w:val="00F3743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200" w:line="276" w:lineRule="auto"/>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rsid w:val="00F675D9"/>
    <w:rPr>
      <w:rFonts w:ascii="Arial" w:eastAsia="Times New Roman" w:hAnsi="Arial" w:cs="Times New Roman"/>
      <w:szCs w:val="20"/>
      <w:lang w:eastAsia="tr-TR"/>
    </w:rPr>
  </w:style>
  <w:style w:type="character" w:styleId="Vurgu">
    <w:name w:val="Emphasis"/>
    <w:basedOn w:val="VarsaylanParagrafYazTipi"/>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rsid w:val="00F675D9"/>
    <w:rPr>
      <w:rFonts w:eastAsiaTheme="minorEastAsia"/>
      <w:lang w:val="en-US"/>
    </w:rPr>
  </w:style>
  <w:style w:type="character" w:customStyle="1" w:styleId="SonnotMetniChar">
    <w:name w:val="Son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nhideWhenUsed/>
    <w:qFormat/>
    <w:rsid w:val="002E5757"/>
    <w:pPr>
      <w:spacing w:after="200" w:line="240" w:lineRule="auto"/>
    </w:pPr>
    <w:rPr>
      <w:b/>
      <w:bCs/>
      <w:color w:val="5B9BD5" w:themeColor="accent1"/>
      <w:sz w:val="18"/>
      <w:szCs w:val="18"/>
    </w:rPr>
  </w:style>
  <w:style w:type="character" w:customStyle="1" w:styleId="WW8Num6z0">
    <w:name w:val="WW8Num6z0"/>
    <w:rsid w:val="00F0249E"/>
    <w:rPr>
      <w:rFonts w:ascii="Symbol" w:hAnsi="Symbol"/>
    </w:rPr>
  </w:style>
  <w:style w:type="character" w:customStyle="1" w:styleId="WW8Num8z0">
    <w:name w:val="WW8Num8z0"/>
    <w:rsid w:val="00F0249E"/>
    <w:rPr>
      <w:rFonts w:ascii="Symbol" w:hAnsi="Symbol"/>
    </w:rPr>
  </w:style>
  <w:style w:type="character" w:customStyle="1" w:styleId="WW8Num9z0">
    <w:name w:val="WW8Num9z0"/>
    <w:rsid w:val="00F0249E"/>
    <w:rPr>
      <w:rFonts w:ascii="Symbol" w:hAnsi="Symbol"/>
    </w:rPr>
  </w:style>
  <w:style w:type="character" w:customStyle="1" w:styleId="WW8Num11z0">
    <w:name w:val="WW8Num11z0"/>
    <w:rsid w:val="00F0249E"/>
    <w:rPr>
      <w:rFonts w:ascii="Symbol" w:hAnsi="Symbol"/>
    </w:rPr>
  </w:style>
  <w:style w:type="character" w:customStyle="1" w:styleId="Absatz-Standardschriftart">
    <w:name w:val="Absatz-Standardschriftart"/>
    <w:rsid w:val="00F0249E"/>
  </w:style>
  <w:style w:type="character" w:customStyle="1" w:styleId="WW8Num5z0">
    <w:name w:val="WW8Num5z0"/>
    <w:rsid w:val="00F0249E"/>
    <w:rPr>
      <w:rFonts w:ascii="Symbol" w:hAnsi="Symbol"/>
    </w:rPr>
  </w:style>
  <w:style w:type="character" w:customStyle="1" w:styleId="WW8Num7z0">
    <w:name w:val="WW8Num7z0"/>
    <w:rsid w:val="00F0249E"/>
    <w:rPr>
      <w:rFonts w:ascii="Symbol" w:hAnsi="Symbol"/>
    </w:rPr>
  </w:style>
  <w:style w:type="character" w:customStyle="1" w:styleId="WW8Num10z0">
    <w:name w:val="WW8Num10z0"/>
    <w:rsid w:val="00F0249E"/>
    <w:rPr>
      <w:rFonts w:ascii="Symbol" w:hAnsi="Symbol"/>
    </w:rPr>
  </w:style>
  <w:style w:type="character" w:customStyle="1" w:styleId="WW8Num11z1">
    <w:name w:val="WW8Num11z1"/>
    <w:rsid w:val="00F0249E"/>
    <w:rPr>
      <w:rFonts w:ascii="Times New Roman" w:eastAsia="Times New Roman" w:hAnsi="Times New Roman" w:cs="Times New Roman"/>
    </w:rPr>
  </w:style>
  <w:style w:type="character" w:styleId="SayfaNumaras">
    <w:name w:val="page number"/>
    <w:basedOn w:val="VarsaylanParagrafYazTipi"/>
    <w:rsid w:val="00F0249E"/>
  </w:style>
  <w:style w:type="character" w:styleId="SatrNumaras">
    <w:name w:val="line number"/>
    <w:basedOn w:val="VarsaylanParagrafYazTipi"/>
    <w:rsid w:val="00F0249E"/>
  </w:style>
  <w:style w:type="character" w:styleId="AklamaBavurusu">
    <w:name w:val="annotation reference"/>
    <w:uiPriority w:val="99"/>
    <w:rsid w:val="00F0249E"/>
    <w:rPr>
      <w:sz w:val="16"/>
    </w:rPr>
  </w:style>
  <w:style w:type="character" w:customStyle="1" w:styleId="CharChar">
    <w:name w:val="Char Char"/>
    <w:rsid w:val="00F0249E"/>
    <w:rPr>
      <w:sz w:val="24"/>
      <w:lang w:val="en-US" w:eastAsia="ar-SA" w:bidi="ar-SA"/>
    </w:rPr>
  </w:style>
  <w:style w:type="paragraph" w:customStyle="1" w:styleId="Heading">
    <w:name w:val="Heading"/>
    <w:basedOn w:val="Normal"/>
    <w:next w:val="GvdeMetni"/>
    <w:rsid w:val="00F0249E"/>
    <w:pPr>
      <w:keepNext/>
      <w:suppressAutoHyphens/>
      <w:spacing w:before="240" w:after="120" w:line="240" w:lineRule="auto"/>
      <w:ind w:firstLine="567"/>
      <w:jc w:val="both"/>
    </w:pPr>
    <w:rPr>
      <w:rFonts w:ascii="Liberation Sans" w:eastAsia="DejaVu Sans" w:hAnsi="Liberation Sans" w:cs="DejaVu Sans"/>
      <w:sz w:val="28"/>
      <w:szCs w:val="28"/>
      <w:lang w:val="en-GB" w:eastAsia="ar-SA"/>
    </w:rPr>
  </w:style>
  <w:style w:type="paragraph" w:styleId="Liste">
    <w:name w:val="List"/>
    <w:basedOn w:val="Normal"/>
    <w:rsid w:val="00F0249E"/>
    <w:pPr>
      <w:suppressAutoHyphens/>
      <w:spacing w:after="0" w:line="240" w:lineRule="auto"/>
      <w:ind w:left="283" w:hanging="283"/>
      <w:jc w:val="both"/>
    </w:pPr>
    <w:rPr>
      <w:rFonts w:ascii="Times New Roman" w:eastAsia="Times New Roman" w:hAnsi="Times New Roman" w:cs="Times New Roman"/>
      <w:sz w:val="24"/>
      <w:szCs w:val="20"/>
      <w:lang w:val="en-GB" w:eastAsia="ar-SA"/>
    </w:rPr>
  </w:style>
  <w:style w:type="paragraph" w:customStyle="1" w:styleId="Index">
    <w:name w:val="Index"/>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itleofthepaper">
    <w:name w:val="Title of the paper"/>
    <w:rsid w:val="00F0249E"/>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F0249E"/>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AuthorAffilliation">
    <w:name w:val="Author Affilliation"/>
    <w:rsid w:val="00F0249E"/>
    <w:pPr>
      <w:suppressAutoHyphens/>
      <w:spacing w:after="0" w:line="240" w:lineRule="auto"/>
      <w:jc w:val="center"/>
    </w:pPr>
    <w:rPr>
      <w:rFonts w:ascii="Times New Roman" w:eastAsia="Arial" w:hAnsi="Times New Roman" w:cs="Times New Roman"/>
      <w:sz w:val="24"/>
      <w:szCs w:val="20"/>
      <w:lang w:val="en-US" w:eastAsia="ar-SA"/>
    </w:rPr>
  </w:style>
  <w:style w:type="paragraph" w:customStyle="1" w:styleId="HeaderAbs">
    <w:name w:val="Header (Abs."/>
    <w:basedOn w:val="Balk1"/>
    <w:rsid w:val="00F0249E"/>
    <w:pPr>
      <w:keepNext/>
      <w:suppressAutoHyphens/>
      <w:spacing w:before="240" w:beforeAutospacing="0" w:after="240" w:afterAutospacing="0"/>
    </w:pPr>
    <w:rPr>
      <w:rFonts w:eastAsia="Arial"/>
      <w:bCs w:val="0"/>
      <w:caps/>
      <w:kern w:val="0"/>
      <w:sz w:val="24"/>
      <w:szCs w:val="20"/>
      <w:lang w:val="en-US" w:eastAsia="ar-SA"/>
    </w:rPr>
  </w:style>
  <w:style w:type="paragraph" w:customStyle="1" w:styleId="Reference">
    <w:name w:val="Reference"/>
    <w:basedOn w:val="Normal"/>
    <w:rsid w:val="00F0249E"/>
    <w:pPr>
      <w:numPr>
        <w:numId w:val="5"/>
      </w:numPr>
      <w:suppressAutoHyphens/>
      <w:spacing w:after="240" w:line="240" w:lineRule="auto"/>
    </w:pPr>
    <w:rPr>
      <w:rFonts w:ascii="Times New Roman" w:eastAsia="Times New Roman" w:hAnsi="Times New Roman" w:cs="Times New Roman"/>
      <w:sz w:val="24"/>
      <w:szCs w:val="20"/>
      <w:lang w:val="en-GB" w:eastAsia="ar-SA"/>
    </w:rPr>
  </w:style>
  <w:style w:type="paragraph" w:customStyle="1" w:styleId="stbilgi1">
    <w:name w:val="Üstbilgi1"/>
    <w:basedOn w:val="Normal"/>
    <w:link w:val="stbilgiChar0"/>
    <w:rsid w:val="00F0249E"/>
    <w:pPr>
      <w:tabs>
        <w:tab w:val="center" w:pos="4153"/>
        <w:tab w:val="right" w:pos="9072"/>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customStyle="1" w:styleId="Altbilgi1">
    <w:name w:val="Altbilgi1"/>
    <w:basedOn w:val="Normal"/>
    <w:rsid w:val="00F0249E"/>
    <w:pPr>
      <w:tabs>
        <w:tab w:val="center" w:pos="4153"/>
        <w:tab w:val="right" w:pos="8306"/>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styleId="bekMetni">
    <w:name w:val="Block Text"/>
    <w:basedOn w:val="Normal"/>
    <w:rsid w:val="00F0249E"/>
    <w:pPr>
      <w:suppressAutoHyphens/>
      <w:spacing w:after="120" w:line="240" w:lineRule="auto"/>
      <w:ind w:left="1440" w:right="1440" w:firstLine="567"/>
      <w:jc w:val="both"/>
    </w:pPr>
    <w:rPr>
      <w:rFonts w:ascii="Times New Roman" w:eastAsia="Times New Roman" w:hAnsi="Times New Roman" w:cs="Times New Roman"/>
      <w:sz w:val="24"/>
      <w:szCs w:val="20"/>
      <w:lang w:val="en-GB" w:eastAsia="ar-SA"/>
    </w:rPr>
  </w:style>
  <w:style w:type="paragraph" w:styleId="GvdeMetni3">
    <w:name w:val="Body Text 3"/>
    <w:basedOn w:val="Normal"/>
    <w:link w:val="GvdeMetni3Char"/>
    <w:rsid w:val="00F0249E"/>
    <w:pPr>
      <w:suppressAutoHyphens/>
      <w:spacing w:after="120" w:line="240" w:lineRule="auto"/>
      <w:ind w:firstLine="567"/>
      <w:jc w:val="both"/>
    </w:pPr>
    <w:rPr>
      <w:rFonts w:ascii="Times New Roman" w:eastAsia="Times New Roman" w:hAnsi="Times New Roman" w:cs="Times New Roman"/>
      <w:sz w:val="16"/>
      <w:szCs w:val="20"/>
      <w:lang w:val="en-GB" w:eastAsia="ar-SA"/>
    </w:rPr>
  </w:style>
  <w:style w:type="character" w:customStyle="1" w:styleId="GvdeMetni3Char">
    <w:name w:val="Gövde Metni 3 Char"/>
    <w:basedOn w:val="VarsaylanParagrafYazTipi"/>
    <w:link w:val="GvdeMetni3"/>
    <w:rsid w:val="00F0249E"/>
    <w:rPr>
      <w:rFonts w:ascii="Times New Roman" w:eastAsia="Times New Roman" w:hAnsi="Times New Roman" w:cs="Times New Roman"/>
      <w:sz w:val="16"/>
      <w:szCs w:val="20"/>
      <w:lang w:val="en-GB" w:eastAsia="ar-SA"/>
    </w:rPr>
  </w:style>
  <w:style w:type="paragraph" w:styleId="GvdeMetnilkGirintisi">
    <w:name w:val="Body Text First Indent"/>
    <w:basedOn w:val="GvdeMetni"/>
    <w:link w:val="GvdeMetnilkGirintisiChar"/>
    <w:rsid w:val="00F0249E"/>
    <w:pPr>
      <w:suppressAutoHyphens/>
      <w:autoSpaceDE/>
      <w:autoSpaceDN/>
      <w:adjustRightInd/>
      <w:spacing w:after="120"/>
      <w:ind w:firstLine="210"/>
      <w:jc w:val="both"/>
    </w:pPr>
    <w:rPr>
      <w:rFonts w:ascii="Times New Roman" w:eastAsia="Times New Roman" w:hAnsi="Times New Roman" w:cs="Times New Roman"/>
      <w:szCs w:val="20"/>
      <w:lang w:val="en-GB" w:eastAsia="ar-SA"/>
    </w:rPr>
  </w:style>
  <w:style w:type="character" w:customStyle="1" w:styleId="GvdeMetnilkGirintisiChar">
    <w:name w:val="Gövde Metni İlk Girintisi Char"/>
    <w:basedOn w:val="GvdeMetniChar"/>
    <w:link w:val="GvdeMetnilkGirintisi"/>
    <w:rsid w:val="00F0249E"/>
    <w:rPr>
      <w:rFonts w:ascii="Times New Roman" w:eastAsia="Times New Roman" w:hAnsi="Times New Roman" w:cs="Times New Roman"/>
      <w:sz w:val="24"/>
      <w:szCs w:val="20"/>
      <w:lang w:val="en-GB" w:eastAsia="ar-SA"/>
    </w:rPr>
  </w:style>
  <w:style w:type="paragraph" w:styleId="GvdeMetnilkGirintisi2">
    <w:name w:val="Body Text First Indent 2"/>
    <w:basedOn w:val="GvdeMetniGirintisi"/>
    <w:link w:val="GvdeMetnilkGirintisi2Char"/>
    <w:rsid w:val="00F0249E"/>
    <w:pPr>
      <w:suppressAutoHyphens/>
      <w:spacing w:line="240" w:lineRule="auto"/>
      <w:ind w:firstLine="210"/>
      <w:jc w:val="both"/>
    </w:pPr>
    <w:rPr>
      <w:rFonts w:ascii="Times New Roman" w:eastAsia="Times New Roman" w:hAnsi="Times New Roman" w:cs="Times New Roman"/>
      <w:sz w:val="24"/>
      <w:szCs w:val="20"/>
      <w:lang w:val="en-GB" w:eastAsia="ar-SA"/>
    </w:rPr>
  </w:style>
  <w:style w:type="character" w:customStyle="1" w:styleId="GvdeMetnilkGirintisi2Char">
    <w:name w:val="Gövde Metni İlk Girintisi 2 Char"/>
    <w:basedOn w:val="GvdeMetniGirintisiChar"/>
    <w:link w:val="GvdeMetnilkGirintisi2"/>
    <w:rsid w:val="00F0249E"/>
    <w:rPr>
      <w:rFonts w:ascii="Times New Roman" w:eastAsia="Times New Roman" w:hAnsi="Times New Roman" w:cs="Times New Roman"/>
      <w:sz w:val="24"/>
      <w:szCs w:val="20"/>
      <w:lang w:val="en-GB" w:eastAsia="ar-SA"/>
    </w:rPr>
  </w:style>
  <w:style w:type="paragraph" w:styleId="GvdeMetniGirintisi3">
    <w:name w:val="Body Text Indent 3"/>
    <w:basedOn w:val="Normal"/>
    <w:link w:val="GvdeMetniGirintisi3Char"/>
    <w:rsid w:val="00F0249E"/>
    <w:pPr>
      <w:suppressAutoHyphens/>
      <w:spacing w:after="120" w:line="240" w:lineRule="auto"/>
      <w:ind w:left="283" w:firstLine="567"/>
      <w:jc w:val="both"/>
    </w:pPr>
    <w:rPr>
      <w:rFonts w:ascii="Times New Roman" w:eastAsia="Times New Roman" w:hAnsi="Times New Roman" w:cs="Times New Roman"/>
      <w:sz w:val="16"/>
      <w:szCs w:val="20"/>
      <w:lang w:val="en-GB" w:eastAsia="ar-SA"/>
    </w:rPr>
  </w:style>
  <w:style w:type="character" w:customStyle="1" w:styleId="GvdeMetniGirintisi3Char">
    <w:name w:val="Gövde Metni Girintisi 3 Char"/>
    <w:basedOn w:val="VarsaylanParagrafYazTipi"/>
    <w:link w:val="GvdeMetniGirintisi3"/>
    <w:rsid w:val="00F0249E"/>
    <w:rPr>
      <w:rFonts w:ascii="Times New Roman" w:eastAsia="Times New Roman" w:hAnsi="Times New Roman" w:cs="Times New Roman"/>
      <w:sz w:val="16"/>
      <w:szCs w:val="20"/>
      <w:lang w:val="en-GB" w:eastAsia="ar-SA"/>
    </w:rPr>
  </w:style>
  <w:style w:type="paragraph" w:styleId="Kapan">
    <w:name w:val="Closing"/>
    <w:basedOn w:val="Normal"/>
    <w:link w:val="Kapan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KapanChar">
    <w:name w:val="Kapanış Char"/>
    <w:basedOn w:val="VarsaylanParagrafYazTipi"/>
    <w:link w:val="Kapan"/>
    <w:rsid w:val="00F0249E"/>
    <w:rPr>
      <w:rFonts w:ascii="Times New Roman" w:eastAsia="Times New Roman" w:hAnsi="Times New Roman" w:cs="Times New Roman"/>
      <w:sz w:val="24"/>
      <w:szCs w:val="20"/>
      <w:lang w:val="en-GB" w:eastAsia="ar-SA"/>
    </w:rPr>
  </w:style>
  <w:style w:type="paragraph" w:styleId="AklamaMetni">
    <w:name w:val="annotation text"/>
    <w:basedOn w:val="Normal"/>
    <w:link w:val="AklamaMetniChar1"/>
    <w:uiPriority w:val="99"/>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character" w:customStyle="1" w:styleId="AklamaMetniChar">
    <w:name w:val="Açıklama Metni Char"/>
    <w:basedOn w:val="VarsaylanParagrafYazTipi"/>
    <w:uiPriority w:val="99"/>
    <w:rsid w:val="00F0249E"/>
    <w:rPr>
      <w:sz w:val="20"/>
      <w:szCs w:val="20"/>
    </w:rPr>
  </w:style>
  <w:style w:type="paragraph" w:styleId="Tarih">
    <w:name w:val="Date"/>
    <w:basedOn w:val="Normal"/>
    <w:next w:val="Normal"/>
    <w:link w:val="Tarih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TarihChar">
    <w:name w:val="Tarih Char"/>
    <w:basedOn w:val="VarsaylanParagrafYazTipi"/>
    <w:link w:val="Tarih"/>
    <w:rsid w:val="00F0249E"/>
    <w:rPr>
      <w:rFonts w:ascii="Times New Roman" w:eastAsia="Times New Roman" w:hAnsi="Times New Roman" w:cs="Times New Roman"/>
      <w:sz w:val="24"/>
      <w:szCs w:val="20"/>
      <w:lang w:val="en-GB" w:eastAsia="ar-SA"/>
    </w:rPr>
  </w:style>
  <w:style w:type="paragraph" w:styleId="BelgeBalantlar">
    <w:name w:val="Document Map"/>
    <w:basedOn w:val="Normal"/>
    <w:link w:val="BelgeBalantlarChar"/>
    <w:rsid w:val="00F0249E"/>
    <w:pPr>
      <w:shd w:val="clear" w:color="auto" w:fill="000080"/>
      <w:suppressAutoHyphens/>
      <w:spacing w:after="0" w:line="240" w:lineRule="auto"/>
      <w:ind w:firstLine="567"/>
      <w:jc w:val="both"/>
    </w:pPr>
    <w:rPr>
      <w:rFonts w:ascii="Tahoma" w:eastAsia="Times New Roman" w:hAnsi="Tahoma" w:cs="Times New Roman"/>
      <w:sz w:val="24"/>
      <w:szCs w:val="20"/>
      <w:lang w:val="en-GB" w:eastAsia="ar-SA"/>
    </w:rPr>
  </w:style>
  <w:style w:type="character" w:customStyle="1" w:styleId="BelgeBalantlarChar">
    <w:name w:val="Belge Bağlantıları Char"/>
    <w:basedOn w:val="VarsaylanParagrafYazTipi"/>
    <w:link w:val="BelgeBalantlar"/>
    <w:rsid w:val="00F0249E"/>
    <w:rPr>
      <w:rFonts w:ascii="Tahoma" w:eastAsia="Times New Roman" w:hAnsi="Tahoma" w:cs="Times New Roman"/>
      <w:sz w:val="24"/>
      <w:szCs w:val="20"/>
      <w:shd w:val="clear" w:color="auto" w:fill="000080"/>
      <w:lang w:val="en-GB" w:eastAsia="ar-SA"/>
    </w:rPr>
  </w:style>
  <w:style w:type="paragraph" w:customStyle="1" w:styleId="SonnotMetni1">
    <w:name w:val="Sonnot Metni1"/>
    <w:basedOn w:val="Normal"/>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paragraph" w:styleId="MektupAdresi">
    <w:name w:val="envelope address"/>
    <w:basedOn w:val="Normal"/>
    <w:rsid w:val="00F0249E"/>
    <w:pPr>
      <w:suppressAutoHyphens/>
      <w:spacing w:after="0" w:line="240" w:lineRule="auto"/>
      <w:ind w:left="2880" w:firstLine="567"/>
      <w:jc w:val="both"/>
    </w:pPr>
    <w:rPr>
      <w:rFonts w:ascii="Arial" w:eastAsia="Times New Roman" w:hAnsi="Arial" w:cs="Times New Roman"/>
      <w:sz w:val="24"/>
      <w:szCs w:val="20"/>
      <w:lang w:val="en-GB" w:eastAsia="ar-SA"/>
    </w:rPr>
  </w:style>
  <w:style w:type="paragraph" w:styleId="ZarfDn">
    <w:name w:val="envelope return"/>
    <w:basedOn w:val="Normal"/>
    <w:rsid w:val="00F0249E"/>
    <w:pPr>
      <w:suppressAutoHyphens/>
      <w:spacing w:after="0" w:line="240" w:lineRule="auto"/>
      <w:ind w:firstLine="567"/>
      <w:jc w:val="both"/>
    </w:pPr>
    <w:rPr>
      <w:rFonts w:ascii="Arial" w:eastAsia="Times New Roman" w:hAnsi="Arial" w:cs="Times New Roman"/>
      <w:sz w:val="20"/>
      <w:szCs w:val="20"/>
      <w:lang w:val="en-GB" w:eastAsia="ar-SA"/>
    </w:rPr>
  </w:style>
  <w:style w:type="paragraph" w:styleId="Dizin1">
    <w:name w:val="index 1"/>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Dizin2">
    <w:name w:val="index 2"/>
    <w:basedOn w:val="Normal"/>
    <w:next w:val="Normal"/>
    <w:rsid w:val="00F0249E"/>
    <w:pPr>
      <w:suppressAutoHyphens/>
      <w:spacing w:after="0" w:line="240" w:lineRule="auto"/>
      <w:ind w:left="480" w:hanging="240"/>
      <w:jc w:val="both"/>
    </w:pPr>
    <w:rPr>
      <w:rFonts w:ascii="Times New Roman" w:eastAsia="Times New Roman" w:hAnsi="Times New Roman" w:cs="Times New Roman"/>
      <w:sz w:val="24"/>
      <w:szCs w:val="20"/>
      <w:lang w:val="en-GB" w:eastAsia="ar-SA"/>
    </w:rPr>
  </w:style>
  <w:style w:type="paragraph" w:styleId="Dizin3">
    <w:name w:val="index 3"/>
    <w:basedOn w:val="Normal"/>
    <w:next w:val="Normal"/>
    <w:rsid w:val="00F0249E"/>
    <w:pPr>
      <w:suppressAutoHyphens/>
      <w:spacing w:after="0" w:line="240" w:lineRule="auto"/>
      <w:ind w:left="720" w:hanging="240"/>
      <w:jc w:val="both"/>
    </w:pPr>
    <w:rPr>
      <w:rFonts w:ascii="Times New Roman" w:eastAsia="Times New Roman" w:hAnsi="Times New Roman" w:cs="Times New Roman"/>
      <w:sz w:val="24"/>
      <w:szCs w:val="20"/>
      <w:lang w:val="en-GB" w:eastAsia="ar-SA"/>
    </w:rPr>
  </w:style>
  <w:style w:type="paragraph" w:styleId="Dizin4">
    <w:name w:val="index 4"/>
    <w:basedOn w:val="Normal"/>
    <w:next w:val="Normal"/>
    <w:rsid w:val="00F0249E"/>
    <w:pPr>
      <w:suppressAutoHyphens/>
      <w:spacing w:after="0" w:line="240" w:lineRule="auto"/>
      <w:ind w:left="960" w:hanging="240"/>
      <w:jc w:val="both"/>
    </w:pPr>
    <w:rPr>
      <w:rFonts w:ascii="Times New Roman" w:eastAsia="Times New Roman" w:hAnsi="Times New Roman" w:cs="Times New Roman"/>
      <w:sz w:val="24"/>
      <w:szCs w:val="20"/>
      <w:lang w:val="en-GB" w:eastAsia="ar-SA"/>
    </w:rPr>
  </w:style>
  <w:style w:type="paragraph" w:styleId="Dizin5">
    <w:name w:val="index 5"/>
    <w:basedOn w:val="Normal"/>
    <w:next w:val="Normal"/>
    <w:rsid w:val="00F0249E"/>
    <w:pPr>
      <w:suppressAutoHyphens/>
      <w:spacing w:after="0" w:line="240" w:lineRule="auto"/>
      <w:ind w:left="1200" w:hanging="240"/>
      <w:jc w:val="both"/>
    </w:pPr>
    <w:rPr>
      <w:rFonts w:ascii="Times New Roman" w:eastAsia="Times New Roman" w:hAnsi="Times New Roman" w:cs="Times New Roman"/>
      <w:sz w:val="24"/>
      <w:szCs w:val="20"/>
      <w:lang w:val="en-GB" w:eastAsia="ar-SA"/>
    </w:rPr>
  </w:style>
  <w:style w:type="paragraph" w:styleId="Dizin6">
    <w:name w:val="index 6"/>
    <w:basedOn w:val="Normal"/>
    <w:next w:val="Normal"/>
    <w:rsid w:val="00F0249E"/>
    <w:pPr>
      <w:suppressAutoHyphens/>
      <w:spacing w:after="0" w:line="240" w:lineRule="auto"/>
      <w:ind w:left="1440" w:hanging="240"/>
      <w:jc w:val="both"/>
    </w:pPr>
    <w:rPr>
      <w:rFonts w:ascii="Times New Roman" w:eastAsia="Times New Roman" w:hAnsi="Times New Roman" w:cs="Times New Roman"/>
      <w:sz w:val="24"/>
      <w:szCs w:val="20"/>
      <w:lang w:val="en-GB" w:eastAsia="ar-SA"/>
    </w:rPr>
  </w:style>
  <w:style w:type="paragraph" w:styleId="Dizin7">
    <w:name w:val="index 7"/>
    <w:basedOn w:val="Normal"/>
    <w:next w:val="Normal"/>
    <w:rsid w:val="00F0249E"/>
    <w:pPr>
      <w:suppressAutoHyphens/>
      <w:spacing w:after="0" w:line="240" w:lineRule="auto"/>
      <w:ind w:left="1680" w:hanging="240"/>
      <w:jc w:val="both"/>
    </w:pPr>
    <w:rPr>
      <w:rFonts w:ascii="Times New Roman" w:eastAsia="Times New Roman" w:hAnsi="Times New Roman" w:cs="Times New Roman"/>
      <w:sz w:val="24"/>
      <w:szCs w:val="20"/>
      <w:lang w:val="en-GB" w:eastAsia="ar-SA"/>
    </w:rPr>
  </w:style>
  <w:style w:type="paragraph" w:styleId="Dizin8">
    <w:name w:val="index 8"/>
    <w:basedOn w:val="Normal"/>
    <w:next w:val="Normal"/>
    <w:rsid w:val="00F0249E"/>
    <w:pPr>
      <w:suppressAutoHyphens/>
      <w:spacing w:after="0" w:line="240" w:lineRule="auto"/>
      <w:ind w:left="1920" w:hanging="240"/>
      <w:jc w:val="both"/>
    </w:pPr>
    <w:rPr>
      <w:rFonts w:ascii="Times New Roman" w:eastAsia="Times New Roman" w:hAnsi="Times New Roman" w:cs="Times New Roman"/>
      <w:sz w:val="24"/>
      <w:szCs w:val="20"/>
      <w:lang w:val="en-GB" w:eastAsia="ar-SA"/>
    </w:rPr>
  </w:style>
  <w:style w:type="paragraph" w:styleId="Dizin9">
    <w:name w:val="index 9"/>
    <w:basedOn w:val="Normal"/>
    <w:next w:val="Normal"/>
    <w:rsid w:val="00F0249E"/>
    <w:pPr>
      <w:suppressAutoHyphens/>
      <w:spacing w:after="0" w:line="240" w:lineRule="auto"/>
      <w:ind w:left="2160" w:hanging="240"/>
      <w:jc w:val="both"/>
    </w:pPr>
    <w:rPr>
      <w:rFonts w:ascii="Times New Roman" w:eastAsia="Times New Roman" w:hAnsi="Times New Roman" w:cs="Times New Roman"/>
      <w:sz w:val="24"/>
      <w:szCs w:val="20"/>
      <w:lang w:val="en-GB" w:eastAsia="ar-SA"/>
    </w:rPr>
  </w:style>
  <w:style w:type="paragraph" w:styleId="DizinBal">
    <w:name w:val="index heading"/>
    <w:basedOn w:val="Normal"/>
    <w:next w:val="Dizin1"/>
    <w:rsid w:val="00F0249E"/>
    <w:pPr>
      <w:suppressAutoHyphens/>
      <w:spacing w:after="0" w:line="240" w:lineRule="auto"/>
      <w:ind w:firstLine="567"/>
      <w:jc w:val="both"/>
    </w:pPr>
    <w:rPr>
      <w:rFonts w:ascii="Arial" w:eastAsia="Times New Roman" w:hAnsi="Arial" w:cs="Times New Roman"/>
      <w:b/>
      <w:sz w:val="24"/>
      <w:szCs w:val="20"/>
      <w:lang w:val="en-GB" w:eastAsia="ar-SA"/>
    </w:rPr>
  </w:style>
  <w:style w:type="paragraph" w:styleId="Liste2">
    <w:name w:val="List 2"/>
    <w:basedOn w:val="Normal"/>
    <w:rsid w:val="00F0249E"/>
    <w:pPr>
      <w:suppressAutoHyphens/>
      <w:spacing w:after="0" w:line="240" w:lineRule="auto"/>
      <w:ind w:left="566" w:hanging="283"/>
      <w:jc w:val="both"/>
    </w:pPr>
    <w:rPr>
      <w:rFonts w:ascii="Times New Roman" w:eastAsia="Times New Roman" w:hAnsi="Times New Roman" w:cs="Times New Roman"/>
      <w:sz w:val="24"/>
      <w:szCs w:val="20"/>
      <w:lang w:val="en-GB" w:eastAsia="ar-SA"/>
    </w:rPr>
  </w:style>
  <w:style w:type="paragraph" w:styleId="Liste3">
    <w:name w:val="List 3"/>
    <w:basedOn w:val="Normal"/>
    <w:rsid w:val="00F0249E"/>
    <w:pPr>
      <w:suppressAutoHyphens/>
      <w:spacing w:after="0" w:line="240" w:lineRule="auto"/>
      <w:ind w:left="849" w:hanging="283"/>
      <w:jc w:val="both"/>
    </w:pPr>
    <w:rPr>
      <w:rFonts w:ascii="Times New Roman" w:eastAsia="Times New Roman" w:hAnsi="Times New Roman" w:cs="Times New Roman"/>
      <w:sz w:val="24"/>
      <w:szCs w:val="20"/>
      <w:lang w:val="en-GB" w:eastAsia="ar-SA"/>
    </w:rPr>
  </w:style>
  <w:style w:type="paragraph" w:styleId="Liste4">
    <w:name w:val="List 4"/>
    <w:basedOn w:val="Normal"/>
    <w:rsid w:val="00F0249E"/>
    <w:pPr>
      <w:suppressAutoHyphens/>
      <w:spacing w:after="0" w:line="240" w:lineRule="auto"/>
      <w:ind w:left="1132" w:hanging="283"/>
      <w:jc w:val="both"/>
    </w:pPr>
    <w:rPr>
      <w:rFonts w:ascii="Times New Roman" w:eastAsia="Times New Roman" w:hAnsi="Times New Roman" w:cs="Times New Roman"/>
      <w:sz w:val="24"/>
      <w:szCs w:val="20"/>
      <w:lang w:val="en-GB" w:eastAsia="ar-SA"/>
    </w:rPr>
  </w:style>
  <w:style w:type="paragraph" w:styleId="Liste5">
    <w:name w:val="List 5"/>
    <w:basedOn w:val="Normal"/>
    <w:rsid w:val="00F0249E"/>
    <w:pPr>
      <w:suppressAutoHyphens/>
      <w:spacing w:after="0" w:line="240" w:lineRule="auto"/>
      <w:ind w:left="1415" w:hanging="283"/>
      <w:jc w:val="both"/>
    </w:pPr>
    <w:rPr>
      <w:rFonts w:ascii="Times New Roman" w:eastAsia="Times New Roman" w:hAnsi="Times New Roman" w:cs="Times New Roman"/>
      <w:sz w:val="24"/>
      <w:szCs w:val="20"/>
      <w:lang w:val="en-GB" w:eastAsia="ar-SA"/>
    </w:rPr>
  </w:style>
  <w:style w:type="paragraph" w:styleId="ListeMaddemi">
    <w:name w:val="List Bullet"/>
    <w:basedOn w:val="Normal"/>
    <w:rsid w:val="00F0249E"/>
    <w:pPr>
      <w:numPr>
        <w:numId w:val="8"/>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2">
    <w:name w:val="List Bullet 2"/>
    <w:basedOn w:val="Normal"/>
    <w:rsid w:val="00F0249E"/>
    <w:pPr>
      <w:numPr>
        <w:numId w:val="6"/>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3">
    <w:name w:val="List Bullet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Maddemi4">
    <w:name w:val="List Bullet 4"/>
    <w:basedOn w:val="Normal"/>
    <w:rsid w:val="00F0249E"/>
    <w:p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5">
    <w:name w:val="List Bullet 5"/>
    <w:basedOn w:val="Normal"/>
    <w:rsid w:val="00F0249E"/>
    <w:pPr>
      <w:numPr>
        <w:numId w:val="4"/>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Devam">
    <w:name w:val="List Continue"/>
    <w:basedOn w:val="Normal"/>
    <w:rsid w:val="00F0249E"/>
    <w:pPr>
      <w:suppressAutoHyphens/>
      <w:spacing w:after="120" w:line="240" w:lineRule="auto"/>
      <w:ind w:left="283" w:firstLine="567"/>
      <w:jc w:val="both"/>
    </w:pPr>
    <w:rPr>
      <w:rFonts w:ascii="Times New Roman" w:eastAsia="Times New Roman" w:hAnsi="Times New Roman" w:cs="Times New Roman"/>
      <w:sz w:val="24"/>
      <w:szCs w:val="20"/>
      <w:lang w:val="en-GB" w:eastAsia="ar-SA"/>
    </w:rPr>
  </w:style>
  <w:style w:type="paragraph" w:styleId="ListeDevam2">
    <w:name w:val="List Continue 2"/>
    <w:basedOn w:val="Normal"/>
    <w:rsid w:val="00F0249E"/>
    <w:pPr>
      <w:suppressAutoHyphens/>
      <w:spacing w:after="120" w:line="240" w:lineRule="auto"/>
      <w:ind w:left="566" w:firstLine="567"/>
      <w:jc w:val="both"/>
    </w:pPr>
    <w:rPr>
      <w:rFonts w:ascii="Times New Roman" w:eastAsia="Times New Roman" w:hAnsi="Times New Roman" w:cs="Times New Roman"/>
      <w:sz w:val="24"/>
      <w:szCs w:val="20"/>
      <w:lang w:val="en-GB" w:eastAsia="ar-SA"/>
    </w:rPr>
  </w:style>
  <w:style w:type="paragraph" w:styleId="ListeDevam3">
    <w:name w:val="List Continue 3"/>
    <w:basedOn w:val="Normal"/>
    <w:rsid w:val="00F0249E"/>
    <w:pPr>
      <w:suppressAutoHyphens/>
      <w:spacing w:after="120" w:line="240" w:lineRule="auto"/>
      <w:ind w:left="849" w:firstLine="567"/>
      <w:jc w:val="both"/>
    </w:pPr>
    <w:rPr>
      <w:rFonts w:ascii="Times New Roman" w:eastAsia="Times New Roman" w:hAnsi="Times New Roman" w:cs="Times New Roman"/>
      <w:sz w:val="24"/>
      <w:szCs w:val="20"/>
      <w:lang w:val="en-GB" w:eastAsia="ar-SA"/>
    </w:rPr>
  </w:style>
  <w:style w:type="paragraph" w:styleId="ListeDevam4">
    <w:name w:val="List Continue 4"/>
    <w:basedOn w:val="Normal"/>
    <w:rsid w:val="00F0249E"/>
    <w:pPr>
      <w:suppressAutoHyphens/>
      <w:spacing w:after="120" w:line="240" w:lineRule="auto"/>
      <w:ind w:left="1132" w:firstLine="567"/>
      <w:jc w:val="both"/>
    </w:pPr>
    <w:rPr>
      <w:rFonts w:ascii="Times New Roman" w:eastAsia="Times New Roman" w:hAnsi="Times New Roman" w:cs="Times New Roman"/>
      <w:sz w:val="24"/>
      <w:szCs w:val="20"/>
      <w:lang w:val="en-GB" w:eastAsia="ar-SA"/>
    </w:rPr>
  </w:style>
  <w:style w:type="paragraph" w:styleId="ListeDevam5">
    <w:name w:val="List Continue 5"/>
    <w:basedOn w:val="Normal"/>
    <w:rsid w:val="00F0249E"/>
    <w:pPr>
      <w:suppressAutoHyphens/>
      <w:spacing w:after="120" w:line="240" w:lineRule="auto"/>
      <w:ind w:left="1415" w:firstLine="567"/>
      <w:jc w:val="both"/>
    </w:pPr>
    <w:rPr>
      <w:rFonts w:ascii="Times New Roman" w:eastAsia="Times New Roman" w:hAnsi="Times New Roman" w:cs="Times New Roman"/>
      <w:sz w:val="24"/>
      <w:szCs w:val="20"/>
      <w:lang w:val="en-GB" w:eastAsia="ar-SA"/>
    </w:rPr>
  </w:style>
  <w:style w:type="paragraph" w:styleId="ListeNumaras">
    <w:name w:val="List Number"/>
    <w:basedOn w:val="Normal"/>
    <w:rsid w:val="00F0249E"/>
    <w:pPr>
      <w:numPr>
        <w:numId w:val="7"/>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2">
    <w:name w:val="List Number 2"/>
    <w:basedOn w:val="Normal"/>
    <w:rsid w:val="00F0249E"/>
    <w:pPr>
      <w:numPr>
        <w:numId w:val="3"/>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3">
    <w:name w:val="List Number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Numaras4">
    <w:name w:val="List Number 4"/>
    <w:basedOn w:val="Normal"/>
    <w:rsid w:val="00F0249E"/>
    <w:pPr>
      <w:numPr>
        <w:numId w:val="2"/>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5">
    <w:name w:val="List Number 5"/>
    <w:basedOn w:val="Normal"/>
    <w:rsid w:val="00F0249E"/>
    <w:pPr>
      <w:numPr>
        <w:numId w:val="1"/>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MakroMetni">
    <w:name w:val="macro"/>
    <w:link w:val="MakroMetniChar"/>
    <w:rsid w:val="00F0249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firstLine="567"/>
      <w:jc w:val="both"/>
    </w:pPr>
    <w:rPr>
      <w:rFonts w:ascii="Courier New" w:eastAsia="Arial" w:hAnsi="Courier New" w:cs="Times New Roman"/>
      <w:sz w:val="20"/>
      <w:szCs w:val="20"/>
      <w:lang w:val="en-GB" w:eastAsia="ar-SA"/>
    </w:rPr>
  </w:style>
  <w:style w:type="character" w:customStyle="1" w:styleId="MakroMetniChar">
    <w:name w:val="Makro Metni Char"/>
    <w:basedOn w:val="VarsaylanParagrafYazTipi"/>
    <w:link w:val="MakroMetni"/>
    <w:rsid w:val="00F0249E"/>
    <w:rPr>
      <w:rFonts w:ascii="Courier New" w:eastAsia="Arial" w:hAnsi="Courier New" w:cs="Times New Roman"/>
      <w:sz w:val="20"/>
      <w:szCs w:val="20"/>
      <w:lang w:val="en-GB" w:eastAsia="ar-SA"/>
    </w:rPr>
  </w:style>
  <w:style w:type="paragraph" w:customStyle="1" w:styleId="letistbilgisi1">
    <w:name w:val="İleti Üstbilgisi1"/>
    <w:basedOn w:val="Normal"/>
    <w:rsid w:val="00F0249E"/>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jc w:val="both"/>
    </w:pPr>
    <w:rPr>
      <w:rFonts w:ascii="Arial" w:eastAsia="Times New Roman" w:hAnsi="Arial" w:cs="Times New Roman"/>
      <w:sz w:val="24"/>
      <w:szCs w:val="20"/>
      <w:lang w:val="en-GB" w:eastAsia="ar-SA"/>
    </w:rPr>
  </w:style>
  <w:style w:type="paragraph" w:styleId="NormalGirinti">
    <w:name w:val="Normal Indent"/>
    <w:basedOn w:val="Normal"/>
    <w:rsid w:val="00F0249E"/>
    <w:pPr>
      <w:suppressAutoHyphens/>
      <w:spacing w:after="0" w:line="240" w:lineRule="auto"/>
      <w:ind w:left="720" w:firstLine="567"/>
      <w:jc w:val="both"/>
    </w:pPr>
    <w:rPr>
      <w:rFonts w:ascii="Times New Roman" w:eastAsia="Times New Roman" w:hAnsi="Times New Roman" w:cs="Times New Roman"/>
      <w:sz w:val="24"/>
      <w:szCs w:val="20"/>
      <w:lang w:val="en-GB" w:eastAsia="ar-SA"/>
    </w:rPr>
  </w:style>
  <w:style w:type="paragraph" w:styleId="NotBal">
    <w:name w:val="Note Heading"/>
    <w:basedOn w:val="Normal"/>
    <w:next w:val="Normal"/>
    <w:link w:val="NotBal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NotBalChar">
    <w:name w:val="Not Başlığı Char"/>
    <w:basedOn w:val="VarsaylanParagrafYazTipi"/>
    <w:link w:val="NotBal"/>
    <w:rsid w:val="00F0249E"/>
    <w:rPr>
      <w:rFonts w:ascii="Times New Roman" w:eastAsia="Times New Roman" w:hAnsi="Times New Roman" w:cs="Times New Roman"/>
      <w:sz w:val="24"/>
      <w:szCs w:val="20"/>
      <w:lang w:val="en-GB" w:eastAsia="ar-SA"/>
    </w:rPr>
  </w:style>
  <w:style w:type="paragraph" w:styleId="DzMetin">
    <w:name w:val="Plain Text"/>
    <w:basedOn w:val="Normal"/>
    <w:link w:val="DzMetinChar"/>
    <w:rsid w:val="00F0249E"/>
    <w:pPr>
      <w:suppressAutoHyphens/>
      <w:spacing w:after="0" w:line="240" w:lineRule="auto"/>
      <w:ind w:firstLine="567"/>
      <w:jc w:val="both"/>
    </w:pPr>
    <w:rPr>
      <w:rFonts w:ascii="Courier New" w:eastAsia="Times New Roman" w:hAnsi="Courier New" w:cs="Times New Roman"/>
      <w:sz w:val="20"/>
      <w:szCs w:val="20"/>
      <w:lang w:val="en-GB" w:eastAsia="ar-SA"/>
    </w:rPr>
  </w:style>
  <w:style w:type="character" w:customStyle="1" w:styleId="DzMetinChar">
    <w:name w:val="Düz Metin Char"/>
    <w:basedOn w:val="VarsaylanParagrafYazTipi"/>
    <w:link w:val="DzMetin"/>
    <w:rsid w:val="00F0249E"/>
    <w:rPr>
      <w:rFonts w:ascii="Courier New" w:eastAsia="Times New Roman" w:hAnsi="Courier New" w:cs="Times New Roman"/>
      <w:sz w:val="20"/>
      <w:szCs w:val="20"/>
      <w:lang w:val="en-GB" w:eastAsia="ar-SA"/>
    </w:rPr>
  </w:style>
  <w:style w:type="paragraph" w:styleId="Selamlama">
    <w:name w:val="Salutation"/>
    <w:basedOn w:val="Normal"/>
    <w:next w:val="Normal"/>
    <w:link w:val="Selamlama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SelamlamaChar">
    <w:name w:val="Selamlama Char"/>
    <w:basedOn w:val="VarsaylanParagrafYazTipi"/>
    <w:link w:val="Selamlama"/>
    <w:rsid w:val="00F0249E"/>
    <w:rPr>
      <w:rFonts w:ascii="Times New Roman" w:eastAsia="Times New Roman" w:hAnsi="Times New Roman" w:cs="Times New Roman"/>
      <w:sz w:val="24"/>
      <w:szCs w:val="20"/>
      <w:lang w:val="en-GB" w:eastAsia="ar-SA"/>
    </w:rPr>
  </w:style>
  <w:style w:type="paragraph" w:styleId="mza">
    <w:name w:val="Signature"/>
    <w:basedOn w:val="Normal"/>
    <w:link w:val="mza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mzaChar">
    <w:name w:val="İmza Char"/>
    <w:basedOn w:val="VarsaylanParagrafYazTipi"/>
    <w:link w:val="mza"/>
    <w:rsid w:val="00F0249E"/>
    <w:rPr>
      <w:rFonts w:ascii="Times New Roman" w:eastAsia="Times New Roman" w:hAnsi="Times New Roman" w:cs="Times New Roman"/>
      <w:sz w:val="24"/>
      <w:szCs w:val="20"/>
      <w:lang w:val="en-GB" w:eastAsia="ar-SA"/>
    </w:rPr>
  </w:style>
  <w:style w:type="paragraph" w:customStyle="1" w:styleId="AltKonuBal1">
    <w:name w:val="Alt Konu Başlığı1"/>
    <w:basedOn w:val="Normal"/>
    <w:next w:val="GvdeMetni"/>
    <w:qFormat/>
    <w:rsid w:val="00F0249E"/>
    <w:pPr>
      <w:suppressAutoHyphens/>
      <w:spacing w:after="60" w:line="240" w:lineRule="auto"/>
      <w:ind w:firstLine="567"/>
      <w:jc w:val="center"/>
    </w:pPr>
    <w:rPr>
      <w:rFonts w:ascii="Arial" w:eastAsia="Times New Roman" w:hAnsi="Arial" w:cs="Times New Roman"/>
      <w:sz w:val="24"/>
      <w:szCs w:val="20"/>
      <w:lang w:val="en-GB" w:eastAsia="ar-SA"/>
    </w:rPr>
  </w:style>
  <w:style w:type="paragraph" w:styleId="Kaynaka0">
    <w:name w:val="table of authorities"/>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ekillerTablosu">
    <w:name w:val="table of figures"/>
    <w:basedOn w:val="Normal"/>
    <w:next w:val="Normal"/>
    <w:uiPriority w:val="99"/>
    <w:rsid w:val="00F0249E"/>
    <w:pPr>
      <w:suppressAutoHyphens/>
      <w:spacing w:after="0" w:line="240" w:lineRule="auto"/>
      <w:ind w:left="480" w:hanging="480"/>
      <w:jc w:val="both"/>
    </w:pPr>
    <w:rPr>
      <w:rFonts w:ascii="Times New Roman" w:eastAsia="Times New Roman" w:hAnsi="Times New Roman" w:cs="Times New Roman"/>
      <w:sz w:val="24"/>
      <w:szCs w:val="20"/>
      <w:lang w:val="en-GB" w:eastAsia="ar-SA"/>
    </w:rPr>
  </w:style>
  <w:style w:type="paragraph" w:styleId="KonuBal">
    <w:name w:val="Title"/>
    <w:basedOn w:val="Normal"/>
    <w:next w:val="AltKonuBal1"/>
    <w:link w:val="KonuBalChar"/>
    <w:uiPriority w:val="10"/>
    <w:qFormat/>
    <w:rsid w:val="00F0249E"/>
    <w:pPr>
      <w:suppressAutoHyphens/>
      <w:spacing w:before="240" w:after="60" w:line="240" w:lineRule="auto"/>
      <w:ind w:firstLine="567"/>
      <w:jc w:val="center"/>
    </w:pPr>
    <w:rPr>
      <w:rFonts w:ascii="Arial" w:eastAsia="Times New Roman" w:hAnsi="Arial" w:cs="Times New Roman"/>
      <w:b/>
      <w:kern w:val="1"/>
      <w:sz w:val="32"/>
      <w:szCs w:val="20"/>
      <w:lang w:val="en-GB" w:eastAsia="ar-SA"/>
    </w:rPr>
  </w:style>
  <w:style w:type="character" w:customStyle="1" w:styleId="KonuBalChar">
    <w:name w:val="Konu Başlığı Char"/>
    <w:basedOn w:val="VarsaylanParagrafYazTipi"/>
    <w:link w:val="KonuBal"/>
    <w:rsid w:val="00F0249E"/>
    <w:rPr>
      <w:rFonts w:ascii="Arial" w:eastAsia="Times New Roman" w:hAnsi="Arial" w:cs="Times New Roman"/>
      <w:b/>
      <w:kern w:val="1"/>
      <w:sz w:val="32"/>
      <w:szCs w:val="20"/>
      <w:lang w:val="en-GB" w:eastAsia="ar-SA"/>
    </w:rPr>
  </w:style>
  <w:style w:type="paragraph" w:styleId="KaynakaBal">
    <w:name w:val="toa heading"/>
    <w:basedOn w:val="Normal"/>
    <w:next w:val="Normal"/>
    <w:rsid w:val="00F0249E"/>
    <w:pPr>
      <w:suppressAutoHyphens/>
      <w:spacing w:before="120" w:after="0" w:line="240" w:lineRule="auto"/>
      <w:ind w:firstLine="567"/>
      <w:jc w:val="both"/>
    </w:pPr>
    <w:rPr>
      <w:rFonts w:ascii="Arial" w:eastAsia="Times New Roman" w:hAnsi="Arial" w:cs="Times New Roman"/>
      <w:b/>
      <w:sz w:val="24"/>
      <w:szCs w:val="20"/>
      <w:lang w:val="en-GB" w:eastAsia="ar-SA"/>
    </w:rPr>
  </w:style>
  <w:style w:type="paragraph" w:customStyle="1" w:styleId="References">
    <w:name w:val="References"/>
    <w:basedOn w:val="Normal"/>
    <w:rsid w:val="00F0249E"/>
    <w:pPr>
      <w:suppressAutoHyphens/>
      <w:spacing w:before="40" w:after="0" w:line="200" w:lineRule="atLeast"/>
      <w:ind w:left="426" w:hanging="426"/>
      <w:jc w:val="both"/>
    </w:pPr>
    <w:rPr>
      <w:rFonts w:ascii="Times New Roman" w:eastAsia="Times New Roman" w:hAnsi="Times New Roman" w:cs="Times New Roman"/>
      <w:sz w:val="18"/>
      <w:szCs w:val="20"/>
      <w:lang w:val="en-GB" w:eastAsia="ar-SA"/>
    </w:rPr>
  </w:style>
  <w:style w:type="paragraph" w:customStyle="1" w:styleId="Equation">
    <w:name w:val="Equation"/>
    <w:basedOn w:val="Normal"/>
    <w:next w:val="Normal"/>
    <w:rsid w:val="00F0249E"/>
    <w:pPr>
      <w:suppressAutoHyphens/>
      <w:spacing w:before="120" w:after="120" w:line="260" w:lineRule="atLeast"/>
      <w:jc w:val="both"/>
    </w:pPr>
    <w:rPr>
      <w:rFonts w:ascii="Times New Roman" w:eastAsia="Times New Roman" w:hAnsi="Times New Roman" w:cs="Times New Roman"/>
      <w:szCs w:val="20"/>
      <w:lang w:val="en-GB" w:eastAsia="ar-SA"/>
    </w:rPr>
  </w:style>
  <w:style w:type="paragraph" w:customStyle="1" w:styleId="FigureCaption">
    <w:name w:val="Figure_Caption"/>
    <w:basedOn w:val="Normal"/>
    <w:rsid w:val="00F0249E"/>
    <w:pPr>
      <w:suppressAutoHyphens/>
      <w:spacing w:before="120" w:after="120" w:line="240" w:lineRule="auto"/>
      <w:jc w:val="center"/>
    </w:pPr>
    <w:rPr>
      <w:rFonts w:ascii="Times New Roman" w:eastAsia="Times New Roman" w:hAnsi="Times New Roman" w:cs="Times New Roman"/>
      <w:iCs/>
      <w:sz w:val="20"/>
      <w:szCs w:val="24"/>
      <w:lang w:val="en-GB" w:eastAsia="ar-SA"/>
    </w:rPr>
  </w:style>
  <w:style w:type="paragraph" w:customStyle="1" w:styleId="TableCaption">
    <w:name w:val="Table_Caption"/>
    <w:basedOn w:val="Normal"/>
    <w:rsid w:val="00F0249E"/>
    <w:pPr>
      <w:keepNext/>
      <w:suppressAutoHyphens/>
      <w:spacing w:before="240" w:after="120" w:line="240" w:lineRule="auto"/>
      <w:jc w:val="center"/>
    </w:pPr>
    <w:rPr>
      <w:rFonts w:ascii="Times New Roman" w:eastAsia="Times New Roman" w:hAnsi="Times New Roman" w:cs="Times New Roman"/>
      <w:sz w:val="20"/>
      <w:szCs w:val="24"/>
      <w:lang w:val="en-GB" w:eastAsia="ar-SA"/>
    </w:rPr>
  </w:style>
  <w:style w:type="paragraph" w:customStyle="1" w:styleId="TableContents">
    <w:name w:val="Table Contents"/>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ableHeading">
    <w:name w:val="Table Heading"/>
    <w:basedOn w:val="TableContents"/>
    <w:rsid w:val="00F0249E"/>
    <w:pPr>
      <w:jc w:val="center"/>
    </w:pPr>
    <w:rPr>
      <w:b/>
      <w:bCs/>
    </w:rPr>
  </w:style>
  <w:style w:type="paragraph" w:customStyle="1" w:styleId="TitleDRCN">
    <w:name w:val="Title DRCN"/>
    <w:basedOn w:val="Normal"/>
    <w:next w:val="AuthorDRCN"/>
    <w:rsid w:val="00F0249E"/>
    <w:pPr>
      <w:spacing w:after="240" w:line="240" w:lineRule="auto"/>
      <w:jc w:val="center"/>
    </w:pPr>
    <w:rPr>
      <w:rFonts w:ascii="Times New Roman" w:eastAsia="Times New Roman" w:hAnsi="Times New Roman" w:cs="Times New Roman"/>
      <w:sz w:val="48"/>
      <w:szCs w:val="24"/>
      <w:lang w:val="en-CA" w:eastAsia="ar-SA"/>
    </w:rPr>
  </w:style>
  <w:style w:type="paragraph" w:customStyle="1" w:styleId="AuthorDRCN">
    <w:name w:val="Author DRCN"/>
    <w:basedOn w:val="Normal"/>
    <w:rsid w:val="00F0249E"/>
    <w:pPr>
      <w:spacing w:after="0" w:line="240" w:lineRule="auto"/>
      <w:jc w:val="center"/>
    </w:pPr>
    <w:rPr>
      <w:rFonts w:ascii="Times New Roman" w:eastAsia="Times New Roman" w:hAnsi="Times New Roman" w:cs="Times New Roman"/>
      <w:sz w:val="24"/>
      <w:szCs w:val="24"/>
      <w:lang w:val="en-CA" w:eastAsia="ar-SA"/>
    </w:rPr>
  </w:style>
  <w:style w:type="paragraph" w:customStyle="1" w:styleId="FigurecaptionDRCN">
    <w:name w:val="Figure caption DRCN"/>
    <w:basedOn w:val="Normal"/>
    <w:next w:val="Normal"/>
    <w:rsid w:val="00F0249E"/>
    <w:pPr>
      <w:spacing w:after="240" w:line="240" w:lineRule="auto"/>
      <w:jc w:val="center"/>
    </w:pPr>
    <w:rPr>
      <w:rFonts w:ascii="Times New Roman" w:eastAsia="Times New Roman" w:hAnsi="Times New Roman" w:cs="Times New Roman"/>
      <w:sz w:val="16"/>
      <w:szCs w:val="24"/>
      <w:lang w:val="en-CA" w:eastAsia="ar-SA"/>
    </w:rPr>
  </w:style>
  <w:style w:type="paragraph" w:customStyle="1" w:styleId="Text">
    <w:name w:val="Text"/>
    <w:basedOn w:val="Normal"/>
    <w:rsid w:val="00F0249E"/>
    <w:pPr>
      <w:widowControl w:val="0"/>
      <w:autoSpaceDE w:val="0"/>
      <w:autoSpaceDN w:val="0"/>
      <w:spacing w:after="0" w:line="252" w:lineRule="auto"/>
      <w:ind w:firstLine="202"/>
      <w:jc w:val="both"/>
    </w:pPr>
    <w:rPr>
      <w:rFonts w:ascii="Times New Roman" w:eastAsia="Times New Roman" w:hAnsi="Times New Roman" w:cs="Angsana New"/>
      <w:sz w:val="20"/>
      <w:szCs w:val="20"/>
      <w:lang w:val="en-US"/>
    </w:rPr>
  </w:style>
  <w:style w:type="paragraph" w:customStyle="1" w:styleId="Heading1DRCN">
    <w:name w:val="Heading 1 DRCN"/>
    <w:basedOn w:val="Normal"/>
    <w:next w:val="BodyTextDRCN"/>
    <w:rsid w:val="00F0249E"/>
    <w:pPr>
      <w:keepNext/>
      <w:tabs>
        <w:tab w:val="num" w:pos="360"/>
      </w:tabs>
      <w:spacing w:before="120" w:after="120" w:line="240" w:lineRule="auto"/>
      <w:ind w:left="360" w:hanging="360"/>
      <w:jc w:val="center"/>
    </w:pPr>
    <w:rPr>
      <w:rFonts w:ascii="Times New Roman" w:eastAsia="Times New Roman" w:hAnsi="Times New Roman" w:cs="Times New Roman"/>
      <w:smallCaps/>
      <w:sz w:val="20"/>
      <w:szCs w:val="24"/>
      <w:lang w:val="en-CA" w:eastAsia="ar-SA"/>
    </w:rPr>
  </w:style>
  <w:style w:type="paragraph" w:customStyle="1" w:styleId="BodyTextDRCN">
    <w:name w:val="Body Text DRCN"/>
    <w:basedOn w:val="Normal"/>
    <w:rsid w:val="00F0249E"/>
    <w:pPr>
      <w:spacing w:after="60" w:line="240" w:lineRule="auto"/>
      <w:ind w:firstLine="187"/>
      <w:jc w:val="both"/>
    </w:pPr>
    <w:rPr>
      <w:rFonts w:ascii="Times New Roman" w:eastAsia="Times New Roman" w:hAnsi="Times New Roman" w:cs="Times New Roman"/>
      <w:sz w:val="20"/>
      <w:szCs w:val="24"/>
      <w:lang w:val="en-CA" w:eastAsia="ar-SA"/>
    </w:rPr>
  </w:style>
  <w:style w:type="paragraph" w:customStyle="1" w:styleId="AbstractDRCN">
    <w:name w:val="Abstract DRCN"/>
    <w:basedOn w:val="Normal"/>
    <w:rsid w:val="00F0249E"/>
    <w:pPr>
      <w:spacing w:after="0" w:line="240" w:lineRule="auto"/>
      <w:ind w:firstLine="181"/>
      <w:jc w:val="both"/>
    </w:pPr>
    <w:rPr>
      <w:rFonts w:ascii="Times New Roman" w:eastAsia="Times New Roman" w:hAnsi="Times New Roman" w:cs="Times New Roman"/>
      <w:b/>
      <w:bCs/>
      <w:sz w:val="18"/>
      <w:szCs w:val="24"/>
      <w:lang w:val="en-CA" w:eastAsia="ar-SA"/>
    </w:rPr>
  </w:style>
  <w:style w:type="character" w:customStyle="1" w:styleId="stbilgiChar0">
    <w:name w:val="Üstbilgi Char"/>
    <w:link w:val="stbilgi1"/>
    <w:uiPriority w:val="99"/>
    <w:rsid w:val="00F0249E"/>
    <w:rPr>
      <w:rFonts w:ascii="Times New Roman" w:eastAsia="Times New Roman" w:hAnsi="Times New Roman" w:cs="Times New Roman"/>
      <w:sz w:val="18"/>
      <w:szCs w:val="20"/>
      <w:lang w:val="en-US" w:eastAsia="ar-SA"/>
    </w:rPr>
  </w:style>
  <w:style w:type="character" w:customStyle="1" w:styleId="apple-style-span">
    <w:name w:val="apple-style-span"/>
    <w:basedOn w:val="VarsaylanParagrafYazTipi"/>
    <w:rsid w:val="00F0249E"/>
  </w:style>
  <w:style w:type="paragraph" w:customStyle="1" w:styleId="FigureCaption0">
    <w:name w:val="Figure Caption"/>
    <w:basedOn w:val="Normal"/>
    <w:rsid w:val="00F0249E"/>
    <w:pPr>
      <w:autoSpaceDE w:val="0"/>
      <w:autoSpaceDN w:val="0"/>
      <w:spacing w:after="0" w:line="240" w:lineRule="auto"/>
      <w:jc w:val="both"/>
    </w:pPr>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F0249E"/>
  </w:style>
  <w:style w:type="character" w:customStyle="1" w:styleId="rof1">
    <w:name w:val="rof1"/>
    <w:rsid w:val="00F0249E"/>
    <w:rPr>
      <w:rFonts w:ascii="Arial" w:hAnsi="Arial" w:cs="Arial" w:hint="default"/>
      <w:color w:val="333333"/>
      <w:sz w:val="18"/>
      <w:szCs w:val="18"/>
      <w:shd w:val="clear" w:color="auto" w:fill="FFCACA"/>
    </w:rPr>
  </w:style>
  <w:style w:type="character" w:customStyle="1" w:styleId="aciklama1">
    <w:name w:val="aciklama1"/>
    <w:rsid w:val="00F0249E"/>
    <w:rPr>
      <w:rFonts w:ascii="Arial" w:hAnsi="Arial" w:cs="Arial" w:hint="default"/>
      <w:b w:val="0"/>
      <w:bCs w:val="0"/>
      <w:i w:val="0"/>
      <w:iCs w:val="0"/>
      <w:color w:val="990000"/>
      <w:sz w:val="18"/>
      <w:szCs w:val="18"/>
    </w:rPr>
  </w:style>
  <w:style w:type="paragraph" w:customStyle="1" w:styleId="HYIndent">
    <w:name w:val="HY Indent"/>
    <w:basedOn w:val="Normal"/>
    <w:rsid w:val="00F0249E"/>
    <w:pPr>
      <w:tabs>
        <w:tab w:val="num" w:pos="8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5" w:hanging="855"/>
      <w:jc w:val="both"/>
    </w:pPr>
    <w:rPr>
      <w:rFonts w:ascii="Times New Roman" w:eastAsia="Times New Roman" w:hAnsi="Times New Roman" w:cs="Times New Roman"/>
      <w:color w:val="000000"/>
      <w:sz w:val="24"/>
      <w:szCs w:val="24"/>
      <w:lang w:eastAsia="tr-TR"/>
    </w:rPr>
  </w:style>
  <w:style w:type="paragraph" w:customStyle="1" w:styleId="HY1">
    <w:name w:val="HY1"/>
    <w:basedOn w:val="Normal"/>
    <w:autoRedefine/>
    <w:rsid w:val="00F0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pPr>
    <w:rPr>
      <w:rFonts w:ascii="Times New Roman" w:eastAsia="Times New Roman" w:hAnsi="Times New Roman" w:cs="Times New Roman"/>
      <w:color w:val="000000"/>
      <w:sz w:val="24"/>
      <w:szCs w:val="24"/>
      <w:lang w:eastAsia="tr-TR"/>
    </w:rPr>
  </w:style>
  <w:style w:type="paragraph" w:customStyle="1" w:styleId="hy10">
    <w:name w:val="hy1"/>
    <w:basedOn w:val="GvdeMetni"/>
    <w:rsid w:val="00F0249E"/>
    <w:pPr>
      <w:autoSpaceDE/>
      <w:autoSpaceDN/>
      <w:adjustRightInd/>
      <w:spacing w:after="120"/>
    </w:pPr>
    <w:rPr>
      <w:rFonts w:ascii="Times New Roman" w:eastAsia="Times New Roman" w:hAnsi="Times New Roman" w:cs="Times New Roman"/>
      <w:lang w:val="en-US"/>
    </w:rPr>
  </w:style>
  <w:style w:type="paragraph" w:customStyle="1" w:styleId="Style1">
    <w:name w:val="Style1"/>
    <w:basedOn w:val="Normal"/>
    <w:rsid w:val="00F0249E"/>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Heading1Centered">
    <w:name w:val="Heading 1 Centered"/>
    <w:basedOn w:val="Balk1"/>
    <w:rsid w:val="00F0249E"/>
    <w:pPr>
      <w:tabs>
        <w:tab w:val="num" w:pos="0"/>
      </w:tabs>
      <w:spacing w:before="240" w:beforeAutospacing="0" w:after="60" w:afterAutospacing="0" w:line="360" w:lineRule="auto"/>
      <w:jc w:val="center"/>
    </w:pPr>
    <w:rPr>
      <w:bCs w:val="0"/>
      <w:kern w:val="0"/>
      <w:sz w:val="24"/>
      <w:szCs w:val="24"/>
      <w:lang w:val="en-US"/>
    </w:rPr>
  </w:style>
  <w:style w:type="paragraph" w:styleId="AklamaKonusu">
    <w:name w:val="annotation subject"/>
    <w:basedOn w:val="AklamaMetni"/>
    <w:next w:val="AklamaMetni"/>
    <w:link w:val="AklamaKonusuChar"/>
    <w:uiPriority w:val="99"/>
    <w:semiHidden/>
    <w:rsid w:val="00F0249E"/>
    <w:pPr>
      <w:suppressAutoHyphens w:val="0"/>
      <w:ind w:firstLine="0"/>
      <w:jc w:val="left"/>
    </w:pPr>
    <w:rPr>
      <w:b/>
      <w:bCs/>
      <w:lang w:val="tr-TR" w:eastAsia="tr-TR"/>
    </w:rPr>
  </w:style>
  <w:style w:type="character" w:customStyle="1" w:styleId="AklamaKonusuChar">
    <w:name w:val="Açıklama Konusu Char"/>
    <w:basedOn w:val="AklamaMetniChar"/>
    <w:link w:val="AklamaKonusu"/>
    <w:uiPriority w:val="99"/>
    <w:semiHidden/>
    <w:rsid w:val="00F0249E"/>
    <w:rPr>
      <w:rFonts w:ascii="Times New Roman" w:eastAsia="Times New Roman" w:hAnsi="Times New Roman" w:cs="Times New Roman"/>
      <w:b/>
      <w:bCs/>
      <w:sz w:val="20"/>
      <w:szCs w:val="20"/>
      <w:lang w:eastAsia="tr-TR"/>
    </w:rPr>
  </w:style>
  <w:style w:type="character" w:customStyle="1" w:styleId="AklamaMetniChar1">
    <w:name w:val="Açıklama Metni Char1"/>
    <w:link w:val="AklamaMetni"/>
    <w:rsid w:val="00F0249E"/>
    <w:rPr>
      <w:rFonts w:ascii="Times New Roman" w:eastAsia="Times New Roman" w:hAnsi="Times New Roman" w:cs="Times New Roman"/>
      <w:sz w:val="20"/>
      <w:szCs w:val="20"/>
      <w:lang w:val="en-GB" w:eastAsia="ar-SA"/>
    </w:rPr>
  </w:style>
  <w:style w:type="paragraph" w:customStyle="1" w:styleId="TableTitle">
    <w:name w:val="TableTitle"/>
    <w:basedOn w:val="ResimYazs"/>
    <w:next w:val="GvdeMetni"/>
    <w:rsid w:val="00F0249E"/>
    <w:pPr>
      <w:numPr>
        <w:numId w:val="9"/>
      </w:numPr>
      <w:spacing w:after="0" w:line="360" w:lineRule="auto"/>
      <w:jc w:val="center"/>
    </w:pPr>
    <w:rPr>
      <w:rFonts w:ascii="Times New Roman" w:eastAsia="Times New Roman" w:hAnsi="Times New Roman" w:cs="Times New Roman"/>
      <w:color w:val="auto"/>
      <w:sz w:val="24"/>
      <w:szCs w:val="24"/>
      <w:lang w:val="en-US"/>
    </w:rPr>
  </w:style>
  <w:style w:type="table" w:styleId="TabloListe4">
    <w:name w:val="Table List 4"/>
    <w:basedOn w:val="NormalTablo"/>
    <w:rsid w:val="00F0249E"/>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Cite">
    <w:name w:val="HTML Cite"/>
    <w:rsid w:val="00F0249E"/>
    <w:rPr>
      <w:i w:val="0"/>
      <w:iCs w:val="0"/>
    </w:rPr>
  </w:style>
  <w:style w:type="character" w:customStyle="1" w:styleId="editsection">
    <w:name w:val="editsection"/>
    <w:rsid w:val="00F0249E"/>
  </w:style>
  <w:style w:type="character" w:customStyle="1" w:styleId="mw-headline">
    <w:name w:val="mw-headline"/>
    <w:rsid w:val="00F0249E"/>
  </w:style>
  <w:style w:type="character" w:customStyle="1" w:styleId="printonly">
    <w:name w:val="printonly"/>
    <w:rsid w:val="00F0249E"/>
  </w:style>
  <w:style w:type="character" w:customStyle="1" w:styleId="reference-accessdate">
    <w:name w:val="reference-accessdate"/>
    <w:rsid w:val="00F0249E"/>
  </w:style>
  <w:style w:type="character" w:customStyle="1" w:styleId="z3988">
    <w:name w:val="z3988"/>
    <w:rsid w:val="00F0249E"/>
  </w:style>
  <w:style w:type="character" w:customStyle="1" w:styleId="medium-normal">
    <w:name w:val="medium-normal"/>
    <w:rsid w:val="00F0249E"/>
  </w:style>
  <w:style w:type="numbering" w:customStyle="1" w:styleId="ListeYok2">
    <w:name w:val="Liste Yok2"/>
    <w:next w:val="ListeYok"/>
    <w:uiPriority w:val="99"/>
    <w:semiHidden/>
    <w:unhideWhenUsed/>
    <w:rsid w:val="00F0249E"/>
  </w:style>
  <w:style w:type="numbering" w:customStyle="1" w:styleId="ListeYok3">
    <w:name w:val="Liste Yok3"/>
    <w:next w:val="ListeYok"/>
    <w:uiPriority w:val="99"/>
    <w:semiHidden/>
    <w:unhideWhenUsed/>
    <w:rsid w:val="00F0249E"/>
  </w:style>
  <w:style w:type="paragraph" w:styleId="AralkYok">
    <w:name w:val="No Spacing"/>
    <w:link w:val="AralkYokChar"/>
    <w:uiPriority w:val="1"/>
    <w:qFormat/>
    <w:rsid w:val="00805952"/>
    <w:pPr>
      <w:spacing w:after="0" w:line="240" w:lineRule="auto"/>
    </w:pPr>
    <w:rPr>
      <w:rFonts w:ascii="Calibri" w:eastAsia="Calibri" w:hAnsi="Calibri" w:cs="Times New Roman"/>
    </w:rPr>
  </w:style>
  <w:style w:type="paragraph" w:styleId="Altyaz">
    <w:name w:val="Subtitle"/>
    <w:basedOn w:val="Normal"/>
    <w:next w:val="Normal"/>
    <w:link w:val="AltyazChar"/>
    <w:uiPriority w:val="11"/>
    <w:qFormat/>
    <w:rsid w:val="00FD1B2B"/>
    <w:pPr>
      <w:keepNext/>
      <w:keepLines/>
      <w:spacing w:after="320" w:line="276" w:lineRule="auto"/>
    </w:pPr>
    <w:rPr>
      <w:rFonts w:ascii="Arial" w:eastAsia="Arial" w:hAnsi="Arial" w:cs="Arial"/>
      <w:color w:val="666666"/>
      <w:sz w:val="30"/>
      <w:szCs w:val="30"/>
      <w:lang w:val="tr"/>
    </w:rPr>
  </w:style>
  <w:style w:type="character" w:customStyle="1" w:styleId="AltyazChar">
    <w:name w:val="Altyazı Char"/>
    <w:basedOn w:val="VarsaylanParagrafYazTipi"/>
    <w:link w:val="Altyaz"/>
    <w:uiPriority w:val="11"/>
    <w:rsid w:val="00FD1B2B"/>
    <w:rPr>
      <w:rFonts w:ascii="Arial" w:eastAsia="Arial" w:hAnsi="Arial" w:cs="Arial"/>
      <w:color w:val="666666"/>
      <w:sz w:val="30"/>
      <w:szCs w:val="30"/>
      <w:lang w:val="tr"/>
    </w:rPr>
  </w:style>
  <w:style w:type="paragraph" w:styleId="HTMLncedenBiimlendirilmi">
    <w:name w:val="HTML Preformatted"/>
    <w:basedOn w:val="Normal"/>
    <w:link w:val="HTMLncedenBiimlendirilmiChar"/>
    <w:uiPriority w:val="99"/>
    <w:unhideWhenUsed/>
    <w:rsid w:val="00FD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D1B2B"/>
    <w:rPr>
      <w:rFonts w:ascii="Courier New" w:eastAsia="Times New Roman" w:hAnsi="Courier New" w:cs="Courier New"/>
      <w:sz w:val="20"/>
      <w:szCs w:val="20"/>
      <w:lang w:eastAsia="tr-TR"/>
    </w:rPr>
  </w:style>
  <w:style w:type="character" w:styleId="YerTutucuMetni">
    <w:name w:val="Placeholder Text"/>
    <w:basedOn w:val="VarsaylanParagrafYazTipi"/>
    <w:uiPriority w:val="99"/>
    <w:semiHidden/>
    <w:rsid w:val="00FD1B2B"/>
    <w:rPr>
      <w:color w:val="808080"/>
    </w:rPr>
  </w:style>
  <w:style w:type="character" w:customStyle="1" w:styleId="i">
    <w:name w:val="i"/>
    <w:basedOn w:val="VarsaylanParagrafYazTipi"/>
    <w:rsid w:val="00FD1B2B"/>
  </w:style>
  <w:style w:type="character" w:customStyle="1" w:styleId="ref-title">
    <w:name w:val="ref-title"/>
    <w:basedOn w:val="VarsaylanParagrafYazTipi"/>
    <w:rsid w:val="00FD1B2B"/>
  </w:style>
  <w:style w:type="character" w:customStyle="1" w:styleId="ref-vol">
    <w:name w:val="ref-vol"/>
    <w:basedOn w:val="VarsaylanParagrafYazTipi"/>
    <w:rsid w:val="00FD1B2B"/>
  </w:style>
  <w:style w:type="character" w:customStyle="1" w:styleId="if-value">
    <w:name w:val="if-value"/>
    <w:basedOn w:val="VarsaylanParagrafYazTipi"/>
    <w:rsid w:val="00FD1B2B"/>
  </w:style>
  <w:style w:type="character" w:customStyle="1" w:styleId="notranslate">
    <w:name w:val="notranslate"/>
    <w:basedOn w:val="VarsaylanParagrafYazTipi"/>
    <w:rsid w:val="00FD1B2B"/>
  </w:style>
  <w:style w:type="paragraph" w:customStyle="1" w:styleId="Normal1">
    <w:name w:val="Normal1"/>
    <w:rsid w:val="00FD1B2B"/>
    <w:pPr>
      <w:spacing w:after="0" w:line="276" w:lineRule="auto"/>
    </w:pPr>
    <w:rPr>
      <w:rFonts w:ascii="Arial" w:eastAsia="Arial" w:hAnsi="Arial" w:cs="Arial"/>
      <w:color w:val="000000"/>
      <w:lang w:eastAsia="tr-TR"/>
    </w:rPr>
  </w:style>
  <w:style w:type="table" w:customStyle="1" w:styleId="TabloKlavuzuAk1">
    <w:name w:val="Tablo Kılavuzu Açık1"/>
    <w:basedOn w:val="NormalTablo"/>
    <w:next w:val="TabloKlavuzuAk2"/>
    <w:uiPriority w:val="40"/>
    <w:rsid w:val="00FD1B2B"/>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2">
    <w:name w:val="Tablo Kılavuzu Açık2"/>
    <w:basedOn w:val="NormalTablo"/>
    <w:uiPriority w:val="40"/>
    <w:rsid w:val="00FD1B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0">
    <w:name w:val="Başlık #1_"/>
    <w:basedOn w:val="VarsaylanParagrafYazTipi"/>
    <w:link w:val="Balk11"/>
    <w:locked/>
    <w:rsid w:val="00FD1B2B"/>
    <w:rPr>
      <w:rFonts w:ascii="Times New Roman" w:eastAsia="Times New Roman" w:hAnsi="Times New Roman" w:cs="Times New Roman"/>
      <w:shd w:val="clear" w:color="auto" w:fill="FFFFFF"/>
    </w:rPr>
  </w:style>
  <w:style w:type="paragraph" w:customStyle="1" w:styleId="Balk11">
    <w:name w:val="Başlık #1"/>
    <w:basedOn w:val="Normal"/>
    <w:link w:val="Balk10"/>
    <w:rsid w:val="00FD1B2B"/>
    <w:pPr>
      <w:widowControl w:val="0"/>
      <w:shd w:val="clear" w:color="auto" w:fill="FFFFFF"/>
      <w:spacing w:after="0" w:line="0" w:lineRule="atLeast"/>
      <w:outlineLvl w:val="0"/>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FD1B2B"/>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FD1B2B"/>
    <w:rPr>
      <w:rFonts w:ascii="Calibri" w:hAnsi="Calibri"/>
      <w:noProof/>
      <w:lang w:val="en-US"/>
    </w:rPr>
  </w:style>
  <w:style w:type="paragraph" w:customStyle="1" w:styleId="EndNoteBibliography">
    <w:name w:val="EndNote Bibliography"/>
    <w:basedOn w:val="Normal"/>
    <w:link w:val="EndNoteBibliographyChar"/>
    <w:rsid w:val="00FD1B2B"/>
    <w:pPr>
      <w:spacing w:line="240" w:lineRule="auto"/>
      <w:jc w:val="both"/>
    </w:pPr>
    <w:rPr>
      <w:rFonts w:ascii="Calibri" w:hAnsi="Calibri"/>
      <w:noProof/>
      <w:lang w:val="en-US"/>
    </w:rPr>
  </w:style>
  <w:style w:type="character" w:customStyle="1" w:styleId="EndNoteBibliographyChar">
    <w:name w:val="EndNote Bibliography Char"/>
    <w:basedOn w:val="VarsaylanParagrafYazTipi"/>
    <w:link w:val="EndNoteBibliography"/>
    <w:rsid w:val="00FD1B2B"/>
    <w:rPr>
      <w:rFonts w:ascii="Calibri" w:hAnsi="Calibri"/>
      <w:noProof/>
      <w:lang w:val="en-US"/>
    </w:rPr>
  </w:style>
  <w:style w:type="paragraph" w:customStyle="1" w:styleId="paragraph">
    <w:name w:val="paragraph"/>
    <w:basedOn w:val="Normal"/>
    <w:rsid w:val="00FD1B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D1B2B"/>
  </w:style>
  <w:style w:type="character" w:customStyle="1" w:styleId="eop">
    <w:name w:val="eop"/>
    <w:basedOn w:val="VarsaylanParagrafYazTipi"/>
    <w:rsid w:val="00FD1B2B"/>
  </w:style>
  <w:style w:type="character" w:customStyle="1" w:styleId="contextualspellingandgrammarerror">
    <w:name w:val="contextualspellingandgrammarerror"/>
    <w:basedOn w:val="VarsaylanParagrafYazTipi"/>
    <w:rsid w:val="00FD1B2B"/>
  </w:style>
  <w:style w:type="character" w:customStyle="1" w:styleId="spellingerror">
    <w:name w:val="spellingerror"/>
    <w:basedOn w:val="VarsaylanParagrafYazTipi"/>
    <w:rsid w:val="00FD1B2B"/>
  </w:style>
  <w:style w:type="table" w:customStyle="1" w:styleId="Stil1">
    <w:name w:val="Stil1"/>
    <w:basedOn w:val="NormalTablo"/>
    <w:uiPriority w:val="99"/>
    <w:qFormat/>
    <w:rsid w:val="00FD36C5"/>
    <w:pPr>
      <w:spacing w:after="0" w:line="240" w:lineRule="auto"/>
    </w:pPr>
    <w:tblPr>
      <w:tblBorders>
        <w:top w:val="single" w:sz="4" w:space="0" w:color="auto"/>
        <w:bottom w:val="single" w:sz="4" w:space="0" w:color="auto"/>
        <w:insideH w:val="single" w:sz="4" w:space="0" w:color="auto"/>
      </w:tblBorders>
    </w:tblPr>
  </w:style>
  <w:style w:type="table" w:customStyle="1" w:styleId="AkGlgeleme1">
    <w:name w:val="Açık Gölgeleme1"/>
    <w:basedOn w:val="NormalTablo"/>
    <w:uiPriority w:val="60"/>
    <w:rsid w:val="003E42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zTablo21">
    <w:name w:val="Düz Tablo 21"/>
    <w:basedOn w:val="NormalTablo"/>
    <w:uiPriority w:val="42"/>
    <w:rsid w:val="003E42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3E4299"/>
    <w:pPr>
      <w:spacing w:after="0" w:line="240" w:lineRule="auto"/>
    </w:pPr>
    <w:rPr>
      <w:rFonts w:eastAsiaTheme="minorEastAsia"/>
      <w:lang w:eastAsia="tr-TR"/>
    </w:rPr>
  </w:style>
  <w:style w:type="character" w:customStyle="1" w:styleId="shorttext">
    <w:name w:val="short_text"/>
    <w:basedOn w:val="VarsaylanParagrafYazTipi"/>
    <w:rsid w:val="003362FD"/>
  </w:style>
  <w:style w:type="table" w:customStyle="1" w:styleId="TabloKlavuzuAk11">
    <w:name w:val="Tablo Kılavuzu Açık11"/>
    <w:basedOn w:val="NormalTablo"/>
    <w:next w:val="NormalTablo"/>
    <w:uiPriority w:val="40"/>
    <w:rsid w:val="00987D5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Ak12">
    <w:name w:val="Tablo Kılavuzu Açık12"/>
    <w:basedOn w:val="NormalTablo"/>
    <w:next w:val="NormalTablo"/>
    <w:uiPriority w:val="40"/>
    <w:rsid w:val="00E82190"/>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ghtGrid-Accent31">
    <w:name w:val="Light Grid - Accent 31"/>
    <w:basedOn w:val="Normal"/>
    <w:qFormat/>
    <w:rsid w:val="00223146"/>
    <w:pPr>
      <w:spacing w:after="0" w:line="360" w:lineRule="auto"/>
      <w:ind w:left="708" w:firstLine="567"/>
      <w:jc w:val="both"/>
    </w:pPr>
    <w:rPr>
      <w:rFonts w:ascii="Times New Roman" w:eastAsia="Times New Roman" w:hAnsi="Times New Roman" w:cs="Times New Roman"/>
      <w:sz w:val="24"/>
      <w:szCs w:val="24"/>
      <w:lang w:eastAsia="tr-TR"/>
    </w:rPr>
  </w:style>
  <w:style w:type="character" w:customStyle="1" w:styleId="AralkYokChar">
    <w:name w:val="Aralık Yok Char"/>
    <w:link w:val="AralkYok"/>
    <w:rsid w:val="00223146"/>
    <w:rPr>
      <w:rFonts w:ascii="Calibri" w:eastAsia="Calibri" w:hAnsi="Calibri" w:cs="Times New Roman"/>
    </w:rPr>
  </w:style>
  <w:style w:type="character" w:styleId="KitapBal">
    <w:name w:val="Book Title"/>
    <w:basedOn w:val="VarsaylanParagrafYazTipi"/>
    <w:qFormat/>
    <w:rsid w:val="00223146"/>
    <w:rPr>
      <w:b/>
      <w:bCs/>
      <w:i/>
      <w:iCs/>
      <w:spacing w:val="5"/>
    </w:rPr>
  </w:style>
  <w:style w:type="paragraph" w:customStyle="1" w:styleId="Standard">
    <w:name w:val="Standard"/>
    <w:rsid w:val="00223146"/>
    <w:pPr>
      <w:suppressAutoHyphens/>
      <w:autoSpaceDN w:val="0"/>
      <w:spacing w:after="0" w:line="360" w:lineRule="auto"/>
      <w:ind w:firstLine="567"/>
      <w:jc w:val="both"/>
      <w:textAlignment w:val="baseline"/>
    </w:pPr>
    <w:rPr>
      <w:rFonts w:ascii="Times New Roman" w:eastAsia="Times New Roman" w:hAnsi="Times New Roman" w:cs="Times New Roman"/>
      <w:kern w:val="3"/>
      <w:sz w:val="24"/>
      <w:szCs w:val="24"/>
      <w:lang w:eastAsia="tr-TR"/>
    </w:rPr>
  </w:style>
  <w:style w:type="paragraph" w:customStyle="1" w:styleId="Kaynaka1">
    <w:name w:val="Kaynakça"/>
    <w:basedOn w:val="Standard"/>
    <w:rsid w:val="00223146"/>
  </w:style>
  <w:style w:type="numbering" w:customStyle="1" w:styleId="WWNum10">
    <w:name w:val="WWNum10"/>
    <w:basedOn w:val="ListeYok"/>
    <w:rsid w:val="00223146"/>
    <w:pPr>
      <w:numPr>
        <w:numId w:val="19"/>
      </w:numPr>
    </w:pPr>
  </w:style>
  <w:style w:type="character" w:customStyle="1" w:styleId="mealviewfulltext">
    <w:name w:val="mealviewfulltext"/>
    <w:basedOn w:val="VarsaylanParagrafYazTipi"/>
    <w:rsid w:val="00223146"/>
  </w:style>
  <w:style w:type="table" w:customStyle="1" w:styleId="TabloKlavuzu1">
    <w:name w:val="Tablo Kılavuzu1"/>
    <w:basedOn w:val="NormalTablo"/>
    <w:next w:val="TabloKlavuzu"/>
    <w:uiPriority w:val="59"/>
    <w:rsid w:val="000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043C74"/>
    <w:rPr>
      <w:color w:val="605E5C"/>
      <w:shd w:val="clear" w:color="auto" w:fill="E1DFDD"/>
    </w:rPr>
  </w:style>
  <w:style w:type="character" w:customStyle="1" w:styleId="tr">
    <w:name w:val="tr"/>
    <w:basedOn w:val="VarsaylanParagrafYazTipi"/>
    <w:rsid w:val="00DB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2197">
      <w:bodyDiv w:val="1"/>
      <w:marLeft w:val="0"/>
      <w:marRight w:val="0"/>
      <w:marTop w:val="0"/>
      <w:marBottom w:val="0"/>
      <w:divBdr>
        <w:top w:val="none" w:sz="0" w:space="0" w:color="auto"/>
        <w:left w:val="none" w:sz="0" w:space="0" w:color="auto"/>
        <w:bottom w:val="none" w:sz="0" w:space="0" w:color="auto"/>
        <w:right w:val="none" w:sz="0" w:space="0" w:color="auto"/>
      </w:divBdr>
    </w:div>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Dök08</b:Tag>
    <b:SourceType>Book</b:SourceType>
    <b:Guid>{B542C283-9E65-4AF1-B8BA-55D5124903C8}</b:Guid>
    <b:Title>İletişim Çatışmaları ve Empati</b:Title>
    <b:Year>2008</b:Year>
    <b:Pages>135</b:Pages>
    <b:Author>
      <b:Author>
        <b:NameList>
          <b:Person>
            <b:Last>Dökmen</b:Last>
            <b:First>Ü</b:First>
          </b:Person>
        </b:NameList>
      </b:Author>
    </b:Author>
    <b:RefOrder>1</b:RefOrder>
  </b:Source>
  <b:Source>
    <b:Tag>TDK19</b:Tag>
    <b:SourceType>InternetSite</b:SourceType>
    <b:Guid>{F8801E3B-C265-4858-9F64-92BBD5AA2940}</b:Guid>
    <b:Title>Türk Dil Kurumu</b:Title>
    <b:Year>2019</b:Year>
    <b:InternetSiteTitle>www.tdk.gov.tr</b:InternetSiteTitle>
    <b:Month>Ekim</b:Month>
    <b:Day>Çarşamba</b:Day>
    <b:URL>www.tdk.gov.tr</b:URL>
    <b:Author>
      <b:Author>
        <b:NameList>
          <b:Person>
            <b:Last>TDK</b:Last>
          </b:Person>
        </b:NameList>
      </b:Author>
    </b:Author>
    <b:RefOrder>2</b:RefOrder>
  </b:Source>
  <b:Source>
    <b:Tag>Has18</b:Tag>
    <b:SourceType>JournalArticle</b:SourceType>
    <b:Guid>{8CE099BF-332F-4194-89A1-D48C7FD8EB5A}</b:Guid>
    <b:Title>Hasta Hekim İlişkisinde Empatinin Önemi Hakkında Bir Araştirma</b:Title>
    <b:Year>2018</b:Year>
    <b:JournalName>Sağlıkta Performans ve Kalite Dergisi</b:JournalName>
    <b:Pages>127</b:Pages>
    <b:Author>
      <b:Author>
        <b:NameList>
          <b:Person>
            <b:Last> Kutlu</b:Last>
            <b:First>Mehmet</b:First>
          </b:Person>
          <b:Person>
            <b:Last>Çolakoğlu</b:Last>
            <b:First>Nurdan </b:First>
          </b:Person>
          <b:Person>
            <b:Last>Pay Özgüvenç</b:Last>
            <b:First>Zeynep </b:First>
          </b:Person>
        </b:NameList>
      </b:Author>
    </b:Author>
    <b:RefOrder>3</b:RefOrder>
  </b:Source>
  <b:Source>
    <b:Tag>Sez05</b:Tag>
    <b:SourceType>JournalArticle</b:SourceType>
    <b:Guid>{92AEE2C6-F0FD-4EDE-B155-CAF705A49E6B}</b:Guid>
    <b:Title>Empati Nedir, Empati Öğretilebilir Mi?</b:Title>
    <b:JournalName>İnönü Eğitim Fakültesi Dergisi</b:JournalName>
    <b:Year>2005</b:Year>
    <b:Author>
      <b:Author>
        <b:NameList>
          <b:Person>
            <b:Last>Sezer</b:Last>
            <b:First>Özcan</b:First>
          </b:Person>
          <b:Person>
            <b:Last>Damar</b:Last>
            <b:First>Serhat</b:First>
          </b:Person>
        </b:NameList>
      </b:Author>
    </b:Author>
    <b:RefOrder>4</b:RefOrder>
  </b:Source>
  <b:Source>
    <b:Tag>Erc05</b:Tag>
    <b:SourceType>Report</b:SourceType>
    <b:Guid>{9540A22B-55CF-49BF-A1C9-85A7E6D87DA4}</b:Guid>
    <b:Title>Sınıf Öğretmenliği Öğrencilerinin Empatik Becerilerinin Çeşitli Değişkenler Açısından İncelenmesi</b:Title>
    <b:Year>2005</b:Year>
    <b:Publisher>Yüksek Lisans Tezi, Atatürk Üniversitesi Sosyal Bilimler Enstitüsü</b:Publisher>
    <b:City>Erzurum</b:City>
    <b:Author>
      <b:Author>
        <b:NameList>
          <b:Person>
            <b:Last>Ercoşkun</b:Last>
            <b:First>M. H.</b:First>
          </b:Person>
        </b:NameList>
      </b:Author>
    </b:Author>
    <b:RefOrder>5</b:RefOrder>
  </b:Source>
  <b:Source>
    <b:Tag>Bey16</b:Tag>
    <b:SourceType>Report</b:SourceType>
    <b:Guid>{E1F078CC-CC07-4D7D-B373-BFB3F69EE045}</b:Guid>
    <b:Title>Beden Eğitimi Ve Spor Öğretmenliği Bölümünde Öğrenim Gören Öğretmen Adaylarının Empatik Eğilim Ve Empatik Beceri Düzeylerinin İncelenmesi</b:Title>
    <b:Year>2016</b:Year>
    <b:Publisher>Anadolu Üni. Sağlık Bil. Enst. Yüksek Lisan Tezi</b:Publisher>
    <b:City>Eskişehir</b:City>
    <b:Author>
      <b:Author>
        <b:NameList>
          <b:Person>
            <b:Last>Beyaz</b:Last>
            <b:First>Özkan</b:First>
          </b:Person>
        </b:NameList>
      </b:Author>
    </b:Author>
    <b:RefOrder>6</b:RefOrder>
  </b:Source>
  <b:Source>
    <b:Tag>Has181</b:Tag>
    <b:SourceType>Report</b:SourceType>
    <b:Guid>{F34DA46A-F138-4BDE-B44C-72B7BA32C618}</b:Guid>
    <b:Title>Empati Eğitim Programının Huzurevi Çalışanlarının Empati Becerileri Ve Yaşlı Ayrımcılığına Yönelik Tutumları Üzerine Etkisi: Kastamonu, Tosya Örneği</b:Title>
    <b:Year>2018</b:Year>
    <b:Publisher>Ankara Üniversitesi Sağlık Bilimleri Enstitüsü Doktora Tezi</b:Publisher>
    <b:City>Ankara</b:City>
    <b:Author>
      <b:Author>
        <b:NameList>
          <b:Person>
            <b:Last>Hasgül</b:Last>
            <b:First>Ergün </b:First>
          </b:Person>
        </b:NameList>
      </b:Author>
    </b:Author>
    <b:RefOrder>7</b:RefOrder>
  </b:Source>
  <b:Source>
    <b:Tag>İna15</b:Tag>
    <b:SourceType>Book</b:SourceType>
    <b:Guid>{AFC9565B-EE59-457E-A293-7D9AFB642042}</b:Guid>
    <b:Title>Eğitim Bilimine Giriş</b:Title>
    <b:Year>2015</b:Year>
    <b:Publisher>Karahan Kitabevi</b:Publisher>
    <b:City>Adana</b:City>
    <b:Author>
      <b:Author>
        <b:NameList>
          <b:Person>
            <b:Last>İnandı</b:Last>
            <b:First>Yusuf</b:First>
          </b:Person>
        </b:NameList>
      </b:Author>
    </b:Author>
    <b:RefOrder>8</b:RefOrder>
  </b:Source>
  <b:Source>
    <b:Tag>Met15</b:Tag>
    <b:SourceType>Book</b:SourceType>
    <b:Guid>{4508A502-41BB-4F75-829E-113025B4DA7A}</b:Guid>
    <b:Title>Eğitim Bilimine Giriş</b:Title>
    <b:Year>2015</b:Year>
    <b:Author>
      <b:Author>
        <b:NameList>
          <b:Person>
            <b:Last>Metin</b:Last>
            <b:First>M</b:First>
          </b:Person>
          <b:Person>
            <b:Last>Aytaç</b:Last>
            <b:First>T</b:First>
          </b:Person>
        </b:NameList>
      </b:Author>
    </b:Author>
    <b:City>Ankara</b:City>
    <b:Publisher>Pegem Akademi</b:Publisher>
    <b:RefOrder>9</b:RefOrder>
  </b:Source>
  <b:Source>
    <b:Tag>Yam01</b:Tag>
    <b:SourceType>Book</b:SourceType>
    <b:Guid>{D4EC5B36-0BB1-40D8-9D6E-FB30BA57FB12}</b:Guid>
    <b:Title>Beden Eğitimi Ve Sporda Temel İlkeler</b:Title>
    <b:Year>2001</b:Year>
    <b:City>Bursa</b:City>
    <b:Publisher>Ekin Kitapevi</b:Publisher>
    <b:Author>
      <b:Author>
        <b:NameList>
          <b:Person>
            <b:Last>Yamaner</b:Last>
            <b:First>F</b:First>
          </b:Person>
        </b:NameList>
      </b:Author>
    </b:Author>
    <b:RefOrder>10</b:RefOrder>
  </b:Source>
  <b:Source>
    <b:Tag>Ara06</b:Tag>
    <b:SourceType>Book</b:SourceType>
    <b:Guid>{ECCF3166-A747-4989-8C1A-E843F14EDA53}</b:Guid>
    <b:Title>Öğretmenler Ve Öğrenciler Için Okullarda Beden Eğitimi</b:Title>
    <b:Year>2006</b:Year>
    <b:City>Ankara</b:City>
    <b:Publisher>Nobel Yayın Dağıtım</b:Publisher>
    <b:Author>
      <b:Author>
        <b:NameList>
          <b:Person>
            <b:Last>Aracı</b:Last>
            <b:First>H</b:First>
          </b:Person>
        </b:NameList>
      </b:Author>
    </b:Author>
    <b:RefOrder>11</b:RefOrder>
  </b:Source>
  <b:Source>
    <b:Tag>YerTutucu4</b:Tag>
    <b:SourceType>JournalArticle</b:SourceType>
    <b:Guid>{E0402550-4B25-4E3A-9357-61964F313AFC}</b:Guid>
    <b:Title>7-14 Yaş arası çocuklarda spora katılımdan sonra okul başarılarında, fiziksel ve sosyal davranışlarında oluşan değişimlerin incelenmesi</b:Title>
    <b:JournalName>Spormetre Beden Eğitimi ve Spor Bilimleri Dergisi</b:JournalName>
    <b:Year>2013</b:Year>
    <b:Pages>27-33</b:Pages>
    <b:Author>
      <b:Author>
        <b:NameList>
          <b:Person>
            <b:Last>Yalçın</b:Last>
            <b:First>U</b:First>
          </b:Person>
          <b:Person>
            <b:Last>Balcı</b:Last>
            <b:First>V</b:First>
          </b:Person>
        </b:NameList>
      </b:Author>
    </b:Author>
    <b:RefOrder>12</b:RefOrder>
  </b:Source>
  <b:Source>
    <b:Tag>Ned19</b:Tag>
    <b:SourceType>InternetSite</b:SourceType>
    <b:Guid>{E1224D15-7566-47E7-9463-4154091E8F9B}</b:Guid>
    <b:Title>Nedir.Org</b:Title>
    <b:Year>2019</b:Year>
    <b:InternetSiteTitle>http://deneysel-arastirmalar.nedir.org/</b:InternetSiteTitle>
    <b:Month>Kasım</b:Month>
    <b:Day>Çarşamba</b:Day>
    <b:URL>http://deneysel-arastirmalar.nedir.org/</b:URL>
    <b:RefOrder>13</b:RefOrder>
  </b:Source>
  <b:Source>
    <b:Tag>Zen18</b:Tag>
    <b:SourceType>JournalArticle</b:SourceType>
    <b:Guid>{ADE500F3-2ABC-471E-A266-1F88C078F45B}</b:Guid>
    <b:Title>Adolesanlarda Empati ve Sempati Kurma Ölçeğinin Türkçe Uyarlaması: Geçerlilik ve güvenilirlik çalışması</b:Title>
    <b:Year>2018</b:Year>
    <b:JournalName>Anatolian Journal of Psychiatry</b:JournalName>
    <b:Pages>184-191</b:Pages>
    <b:Author>
      <b:Author>
        <b:NameList>
          <b:Person>
            <b:Last>Zengin</b:Last>
            <b:First>Hamide</b:First>
          </b:Person>
          <b:Person>
            <b:Last>Yalnızoğlu Çaka</b:Last>
            <b:First>Sinem</b:First>
          </b:Person>
          <b:Person>
            <b:Last>Çınar</b:Last>
            <b:First>Nursan</b:First>
          </b:Person>
        </b:NameList>
      </b:Author>
    </b:Author>
    <b:RefOrder>14</b:RefOrder>
  </b:Source>
  <b:Source>
    <b:Tag>IDF20</b:Tag>
    <b:SourceType>InternetSite</b:SourceType>
    <b:Guid>{EEB4DE6B-09D5-4437-A07B-ED45A48C9BE2}</b:Guid>
    <b:Title>The Evolution of Ice Cream</b:Title>
    <b:Year>2020</b:Year>
    <b:Month>01</b:Month>
    <b:Day>01</b:Day>
    <b:Author>
      <b:Author>
        <b:Corporate>IDFA</b:Corporate>
      </b:Author>
    </b:Author>
    <b:InternetSiteTitle>International Dairy Foods Association</b:InternetSiteTitle>
    <b:URL>https://www.idfa.org/the-history-of-ice-cream#:~:text=%22Cream%20Ice%2C%22%20as%20it,available%20to%20the%20general%20public.</b:URL>
    <b:YearAccessed>2020</b:YearAccessed>
    <b:MonthAccessed>10</b:MonthAccessed>
    <b:DayAccessed>18</b:DayAccessed>
    <b:RefOrder>1</b:RefOrder>
  </b:Source>
  <b:Source>
    <b:Tag>Mar201</b:Tag>
    <b:SourceType>InternetSite</b:SourceType>
    <b:Guid>{09512749-D829-4387-A78B-0D5FCF90DB2B}</b:Guid>
    <b:Author>
      <b:Author>
        <b:Corporate>Maraş Gündem</b:Corporate>
      </b:Author>
    </b:Author>
    <b:Title>Maraş Dondurmasının 300 yıllık serüveni sürüyor</b:Title>
    <b:InternetSiteTitle>www. marasgundem.com</b:InternetSiteTitle>
    <b:Year>2020</b:Year>
    <b:Month>06</b:Month>
    <b:Day>19</b:Day>
    <b:URL>https://www.marasgundem.com.tr/ekonomi/maras-dondurmasinin-300-yillik-seruveni-suruyor-1483866h</b:URL>
    <b:YearAccessed>2020</b:YearAccessed>
    <b:MonthAccessed>10</b:MonthAccessed>
    <b:DayAccessed>18</b:DayAccessed>
    <b:RefOrder>2</b:RefOrder>
  </b:Source>
  <b:Source>
    <b:Tag>Büy</b:Tag>
    <b:SourceType>Book</b:SourceType>
    <b:Guid>{3B3B9857-C302-4E48-BA9E-4C672BE1D034}</b:Guid>
    <b:Author>
      <b:Author>
        <b:NameList>
          <b:Person>
            <b:Last>Büyüköztürk</b:Last>
            <b:First>Ş.</b:First>
          </b:Person>
          <b:Person>
            <b:Last>Kılıç Çakmak</b:Last>
            <b:First>E.</b:First>
          </b:Person>
          <b:Person>
            <b:Last>Akgün</b:Last>
            <b:First>Ö.,</b:First>
            <b:Middle>E.</b:Middle>
          </b:Person>
          <b:Person>
            <b:Last>Karadeniz</b:Last>
            <b:First>Ş.</b:First>
          </b:Person>
          <b:Person>
            <b:Last>Demirel</b:Last>
            <b:First>F</b:First>
          </b:Person>
        </b:NameList>
      </b:Author>
    </b:Author>
    <b:Title>Bilimsel Araştırma Yöntemleri</b:Title>
    <b:Year>2012</b:Year>
    <b:City>Ankara</b:City>
    <b:Publisher>Pegem Akademi</b:Publisher>
    <b:Edition>13</b:Edition>
    <b:RefOrder>3</b:RefOrder>
  </b:Source>
  <b:Source>
    <b:Tag>Akt131</b:Tag>
    <b:SourceType>BookSection</b:SourceType>
    <b:Guid>{3016FE91-06F5-4861-A2A2-5E3D6F32A0BE}</b:Guid>
    <b:Year>2013</b:Year>
    <b:City>Ankara</b:City>
    <b:Publisher>Seçkin Yayıncılık</b:Publisher>
    <b:Author>
      <b:Author>
        <b:NameList>
          <b:Person>
            <b:Last>Akturan</b:Last>
            <b:First>U.</b:First>
          </b:Person>
        </b:NameList>
      </b:Author>
      <b:BookAuthor>
        <b:NameList>
          <b:Person>
            <b:Last>Baş</b:Last>
            <b:First>T.</b:First>
          </b:Person>
          <b:Person>
            <b:Last>Akturan</b:Last>
            <b:First>U.</b:First>
          </b:Person>
        </b:NameList>
      </b:BookAuthor>
    </b:Author>
    <b:BookTitle>Nitel Araştırma Yöntemleri Nvivo ile Nitel Veri Analizi</b:BookTitle>
    <b:Pages>181-194</b:Pages>
    <b:Edition>2</b:Edition>
    <b:RefOrder>4</b:RefOrder>
  </b:Source>
  <b:Source>
    <b:Tag>Özd14</b:Tag>
    <b:SourceType>Book</b:SourceType>
    <b:Guid>{6327B2D4-BC14-42B4-9887-3F3FC77C40C8}</b:Guid>
    <b:Title>Destinasyon Pazarlaması</b:Title>
    <b:Year>2014</b:Year>
    <b:City>Ankara</b:City>
    <b:Publisher>Detay Yayıncılık</b:Publisher>
    <b:Author>
      <b:Author>
        <b:NameList>
          <b:Person>
            <b:Last>Özdemir</b:Last>
            <b:First>G.</b:First>
          </b:Person>
        </b:NameList>
      </b:Author>
    </b:Author>
    <b:RefOrder>5</b:RefOrder>
  </b:Source>
  <b:Source>
    <b:Tag>Qua04</b:Tag>
    <b:SourceType>JournalArticle</b:SourceType>
    <b:Guid>{F53A0D1B-AD32-437C-AD42-8B5CCC753BE1}</b:Guid>
    <b:Title>Towards a Structural Model of The Tourist Experience: An Illustration from Food Experiences in Tourism</b:Title>
    <b:Year>2004</b:Year>
    <b:Author>
      <b:Author>
        <b:NameList>
          <b:Person>
            <b:Last>Quan</b:Last>
            <b:First>S.</b:First>
          </b:Person>
          <b:Person>
            <b:Last>Wang</b:Last>
            <b:First>N</b:First>
          </b:Person>
        </b:NameList>
      </b:Author>
    </b:Author>
    <b:JournalName>Tourism Management</b:JournalName>
    <b:Pages>297-305</b:Pages>
    <b:Volume>25</b:Volume>
    <b:Issue>3</b:Issue>
    <b:RefOrder>6</b:RefOrder>
  </b:Source>
  <b:Source>
    <b:Tag>Sen15</b:Tag>
    <b:SourceType>JournalArticle</b:SourceType>
    <b:Guid>{D2CFC7FC-6259-465B-8377-7627EF939CD8}</b:Guid>
    <b:Author>
      <b:Author>
        <b:NameList>
          <b:Person>
            <b:Last>Sengel</b:Last>
            <b:First>T.</b:First>
          </b:Person>
          <b:Person>
            <b:Last>Karagoz</b:Last>
            <b:First>A.</b:First>
          </b:Person>
          <b:Person>
            <b:Last>Cetin</b:Last>
            <b:First>G.</b:First>
          </b:Person>
          <b:Person>
            <b:Last>İstanbullu Dincer</b:Last>
            <b:First>F.</b:First>
          </b:Person>
          <b:Person>
            <b:Last>Mugan Ertugral</b:Last>
            <b:First>S.</b:First>
          </b:Person>
          <b:Person>
            <b:Last>Balk</b:Last>
            <b:First>M.</b:First>
          </b:Person>
        </b:NameList>
      </b:Author>
    </b:Author>
    <b:Title>Tourists’ Approach to Local Food</b:Title>
    <b:JournalName>Procedia - Social and Behavioral Sciences</b:JournalName>
    <b:Year>2015</b:Year>
    <b:Pages>429-437</b:Pages>
    <b:Issue>195</b:Issue>
    <b:RefOrder>7</b:RefOrder>
  </b:Source>
  <b:Source>
    <b:Tag>Oku13</b:Tag>
    <b:SourceType>JournalArticle</b:SourceType>
    <b:Guid>{45DAD10A-38DA-4BC5-8D7E-6C60257B6898}</b:Guid>
    <b:Author>
      <b:Author>
        <b:NameList>
          <b:Person>
            <b:Last>Okumus</b:Last>
            <b:First>F.</b:First>
          </b:Person>
          <b:Person>
            <b:Last>Kock</b:Last>
            <b:First>G.</b:First>
          </b:Person>
          <b:Person>
            <b:Last>Scantlebury</b:Last>
            <b:First>M.,</b:First>
            <b:Middle>M.</b:Middle>
          </b:Person>
          <b:Person>
            <b:Last>Okumus</b:Last>
            <b:First>B.</b:First>
          </b:Person>
        </b:NameList>
      </b:Author>
    </b:Author>
    <b:Title>Using Local Cuisines when Promoting Small Caribbean Island Destinations.</b:Title>
    <b:JournalName>Journal of Travel &amp; Tourism Marketing</b:JournalName>
    <b:Year>2013</b:Year>
    <b:Pages>410-429</b:Pages>
    <b:Volume>30</b:Volume>
    <b:Issue>4</b:Issue>
    <b:RefOrder>8</b:RefOrder>
  </b:Source>
  <b:Source>
    <b:Tag>Ayd20</b:Tag>
    <b:SourceType>BookSection</b:SourceType>
    <b:Guid>{25B8C2D8-E74F-4D88-9C77-C395BF84BE6A}</b:Guid>
    <b:Title>Destinasyon Kavramı</b:Title>
    <b:Year>2020</b:Year>
    <b:Pages>1-28</b:Pages>
    <b:Author>
      <b:Author>
        <b:NameList>
          <b:Person>
            <b:Last>Aydın</b:Last>
            <b:First>Ü.</b:First>
          </b:Person>
        </b:NameList>
      </b:Author>
      <b:BookAuthor>
        <b:NameList>
          <b:Person>
            <b:Last>Aydın</b:Last>
            <b:First>Ü.</b:First>
          </b:Person>
        </b:NameList>
      </b:BookAuthor>
    </b:Author>
    <b:BookTitle>Destinasyon Pazarlaması</b:BookTitle>
    <b:City>Ankara</b:City>
    <b:Publisher>Nobel Akademik Yayıncılık</b:Publisher>
    <b:RefOrder>9</b:RefOrder>
  </b:Source>
  <b:Source>
    <b:Tag>Bla051</b:Tag>
    <b:SourceType>JournalArticle</b:SourceType>
    <b:Guid>{C366029A-AAED-4850-AA04-9A889E10AF44}</b:Guid>
    <b:Title>Destination Branding: Insights and Practices from Destination Management Organizations</b:Title>
    <b:Year>2005</b:Year>
    <b:Pages>328-338</b:Pages>
    <b:Author>
      <b:Author>
        <b:NameList>
          <b:Person>
            <b:Last>Blain</b:Last>
            <b:First>C.</b:First>
          </b:Person>
          <b:Person>
            <b:Last>Levy</b:Last>
            <b:First>S.,</b:First>
            <b:Middle>E.</b:Middle>
          </b:Person>
          <b:Person>
            <b:Last>Ritchie</b:Last>
            <b:First>J.,R.,</b:First>
            <b:Middle>B.</b:Middle>
          </b:Person>
        </b:NameList>
      </b:Author>
    </b:Author>
    <b:JournalName>Journal of Travel Research</b:JournalName>
    <b:Issue>43</b:Issue>
    <b:RefOrder>10</b:RefOrder>
  </b:Source>
  <b:Source>
    <b:Tag>Erd10</b:Tag>
    <b:SourceType>Book</b:SourceType>
    <b:Guid>{866F7CE1-7A6D-41AA-8EAB-319023A55C82}</b:Guid>
    <b:Title>Marka Olmak</b:Title>
    <b:Year>2010</b:Year>
    <b:Author>
      <b:Author>
        <b:NameList>
          <b:Person>
            <b:Last>Erdil</b:Last>
            <b:First>T.,</b:First>
            <b:Middle>S.</b:Middle>
          </b:Person>
          <b:Person>
            <b:Last>Uzun</b:Last>
            <b:First>Y.</b:First>
          </b:Person>
        </b:NameList>
      </b:Author>
    </b:Author>
    <b:City>İstanbul</b:City>
    <b:Publisher>Beta Basım Yayım</b:Publisher>
    <b:Edition>2</b:Edition>
    <b:RefOrder>11</b:RefOrder>
  </b:Source>
  <b:Source>
    <b:Tag>Fro03</b:Tag>
    <b:SourceType>JournalArticle</b:SourceType>
    <b:Guid>{5214AB4B-730E-4D2E-9998-E7269A1DF9CA}</b:Guid>
    <b:Title>An Analysis of Regional Positioning and Its Associated Food Images in French Tourism Regional Brochures</b:Title>
    <b:Year>2003</b:Year>
    <b:Author>
      <b:Author>
        <b:NameList>
          <b:Person>
            <b:Last>Frochot</b:Last>
            <b:First>I.</b:First>
          </b:Person>
        </b:NameList>
      </b:Author>
    </b:Author>
    <b:JournalName>Journal of Travel &amp; Tourism Marketing</b:JournalName>
    <b:Pages>77-96</b:Pages>
    <b:Volume>14</b:Volume>
    <b:Issue>3</b:Issue>
    <b:RefOrder>12</b:RefOrder>
  </b:Source>
  <b:Source>
    <b:Tag>Mor02</b:Tag>
    <b:SourceType>JournalArticle</b:SourceType>
    <b:Guid>{05E62C7F-6109-4750-9566-62AFC9B7CBF0}</b:Guid>
    <b:Author>
      <b:Author>
        <b:NameList>
          <b:Person>
            <b:Last>Morgan</b:Last>
            <b:First>N.</b:First>
          </b:Person>
          <b:Person>
            <b:Last>Pritchard</b:Last>
            <b:First>A.</b:First>
          </b:Person>
          <b:Person>
            <b:Last>Piggott</b:Last>
            <b:First>R.</b:First>
          </b:Person>
        </b:NameList>
      </b:Author>
    </b:Author>
    <b:Title>New Zealand, 100% Pure. The Creation of A Powerful Niche Destination Brand</b:Title>
    <b:JournalName>Journal of Brand Management</b:JournalName>
    <b:Year>2002</b:Year>
    <b:Pages>335-354</b:Pages>
    <b:Issue>9</b:Issue>
    <b:RefOrder>13</b:RefOrder>
  </b:Source>
  <b:Source>
    <b:Tag>Rui20</b:Tag>
    <b:SourceType>JournalArticle</b:SourceType>
    <b:Guid>{E3562789-96FD-42ED-AD6B-EB56A945765E}</b:Guid>
    <b:Author>
      <b:Author>
        <b:NameList>
          <b:Person>
            <b:Last>Ruiz-Real</b:Last>
            <b:First>J.,</b:First>
            <b:Middle>L.</b:Middle>
          </b:Person>
          <b:Person>
            <b:Last>Uribe-Toril</b:Last>
            <b:First>J.</b:First>
          </b:Person>
          <b:Person>
            <b:Last>Gazquez-Abad</b:Last>
            <b:First>J.,</b:First>
            <b:Middle>C.</b:Middle>
          </b:Person>
        </b:NameList>
      </b:Author>
    </b:Author>
    <b:Title>Destination Branding: Opportunities and New Challenges</b:Title>
    <b:JournalName>Journal of Destination Marketing &amp; Management</b:JournalName>
    <b:Year>2020</b:Year>
    <b:Issue>17</b:Issue>
    <b:URL>https://www.sciencedirect.com/science/article/pii/S2212571X20300755</b:URL>
    <b:RefOrder>14</b:RefOrder>
  </b:Source>
  <b:Source>
    <b:Tag>Aak96</b:Tag>
    <b:SourceType>Book</b:SourceType>
    <b:Guid>{8AEEF6B0-80C5-40FD-A7D3-7A065B9C02FC}</b:Guid>
    <b:Title>Building Strong Brands</b:Title>
    <b:Year>1996</b:Year>
    <b:Author>
      <b:Author>
        <b:NameList>
          <b:Person>
            <b:Last>Aaker</b:Last>
            <b:First>David,</b:First>
            <b:Middle>A.</b:Middle>
          </b:Person>
        </b:NameList>
      </b:Author>
    </b:Author>
    <b:City>New York</b:City>
    <b:Publisher>Simon &amp; Schuster Inc.</b:Publisher>
    <b:RefOrder>15</b:RefOrder>
  </b:Source>
  <b:Source>
    <b:Tag>Yan201</b:Tag>
    <b:SourceType>JournalArticle</b:SourceType>
    <b:Guid>{25E51C24-DC7A-4996-BF67-9CB986FAB8D1}</b:Guid>
    <b:Title>The Role of Food Festivals in Branding Culinary Destinations</b:Title>
    <b:Year>2020</b:Year>
    <b:Author>
      <b:Author>
        <b:NameList>
          <b:Person>
            <b:Last>Yang</b:Last>
            <b:First>F.,</b:First>
            <b:Middle>X.</b:Middle>
          </b:Person>
          <b:Person>
            <b:Last>Wong</b:Last>
            <b:First>I.,</b:First>
            <b:Middle>A.</b:Middle>
          </b:Person>
          <b:Person>
            <b:Last>Tan</b:Last>
            <b:First>X.,</b:First>
            <b:Middle>S.</b:Middle>
          </b:Person>
          <b:Person>
            <b:Last>Wu</b:Last>
            <b:First>D.,</b:First>
            <b:Middle>C., W.</b:Middle>
          </b:Person>
        </b:NameList>
      </b:Author>
    </b:Author>
    <b:JournalName>Tourism Management Perspectives</b:JournalName>
    <b:Issue>34</b:Issue>
    <b:URL>https://www.sciencedirect.com/science/article/pii/S2211973620300386</b:URL>
    <b:RefOrder>16</b:RefOrder>
  </b:Source>
  <b:Source>
    <b:Tag>Tun18</b:Tag>
    <b:SourceType>JournalArticle</b:SourceType>
    <b:Guid>{70FCA361-7F19-4A9B-A947-4BBE0BD6236D}</b:Guid>
    <b:Author>
      <b:Author>
        <b:NameList>
          <b:Person>
            <b:Last>Tuna</b:Last>
            <b:First>M.</b:First>
          </b:Person>
          <b:Person>
            <b:Last>Özyurt</b:Last>
            <b:First>B.</b:First>
          </b:Person>
        </b:NameList>
      </b:Author>
    </b:Author>
    <b:Title>Ankara’da Gastronomi Turizminin Değerlendirilmesi: Nitel Bir Araştırma</b:Title>
    <b:JournalName>Journal of Tourism and Gastronomy Studies</b:JournalName>
    <b:Year>2018</b:Year>
    <b:Pages>73-87</b:Pages>
    <b:Volume>6</b:Volume>
    <b:Issue>Special Issue-3</b:Issue>
    <b:RefOrder>17</b:RefOrder>
  </b:Source>
  <b:Source>
    <b:Tag>Çağ</b:Tag>
    <b:SourceType>JournalArticle</b:SourceType>
    <b:Guid>{F77A79A8-5B6C-40FB-92DC-D718F292CEBB}</b:Guid>
    <b:Title>Antik Dünyadan Modern Zamana; Kar, Buz ve Dondurma</b:Title>
    <b:Author>
      <b:Author>
        <b:NameList>
          <b:Person>
            <b:Last>Çağlar</b:Last>
            <b:First>B.</b:First>
          </b:Person>
        </b:NameList>
      </b:Author>
    </b:Author>
    <b:Year>2010</b:Year>
    <b:Pages>20-25</b:Pages>
    <b:PeriodicalTitle>Standart Ekonomik ve Teknik Dergi</b:PeriodicalTitle>
    <b:Volume>49</b:Volume>
    <b:Issue>579</b:Issue>
    <b:RefOrder>18</b:RefOrder>
  </b:Source>
  <b:Source>
    <b:Tag>YerTutucu1</b:Tag>
    <b:SourceType>InternetSite</b:SourceType>
    <b:Guid>{FCAB6ED5-A0AB-4F7D-8C27-01A6D4317D59}</b:Guid>
    <b:Title>Güncel Türkçe Sözlük</b:Title>
    <b:Year>2019</b:Year>
    <b:Author>
      <b:Author>
        <b:Corporate>TDK</b:Corporate>
      </b:Author>
    </b:Author>
    <b:InternetSiteTitle>Türk Dil Kurumu Sözlükleri</b:InternetSiteTitle>
    <b:Month>01</b:Month>
    <b:Day>01</b:Day>
    <b:URL>https://sozluk.gov.tr/</b:URL>
    <b:RefOrder>19</b:RefOrder>
  </b:Source>
  <b:Source>
    <b:Tag>Çal10</b:Tag>
    <b:SourceType>Interview</b:SourceType>
    <b:Guid>{5FE966B5-4BE5-4AD6-BB70-E57D05A94977}</b:Guid>
    <b:Title>Ayın Konuğu: Ambalajlı Süt ve Süt Ürünleri Sanayicileri Derneği (ASÜD) Yönetim Kurulu Başkanı</b:Title>
    <b:Year>2010</b:Year>
    <b:Month>Ağustos</b:Month>
    <b:Day>01</b:Day>
    <b:Author>
      <b:Interviewee>
        <b:NameList>
          <b:Person>
            <b:Last>Çallı</b:Last>
            <b:First>Harun</b:First>
          </b:Person>
        </b:NameList>
      </b:Interviewee>
      <b:Interviewer>
        <b:NameList>
          <b:Person>
            <b:Last>Dergi</b:Last>
            <b:First>Standart</b:First>
            <b:Middle>Ekonomik ve Teknik</b:Middle>
          </b:Person>
        </b:NameList>
      </b:Interviewer>
    </b:Author>
    <b:RefOrder>20</b:RefOrder>
  </b:Source>
  <b:Source>
    <b:Tag>Atı10</b:Tag>
    <b:SourceType>JournalArticle</b:SourceType>
    <b:Guid>{51F196F3-AFA0-45FB-8B7B-A87770E7A47B}</b:Guid>
    <b:Title>Gelişen lezzet Dondurma</b:Title>
    <b:Year>2010</b:Year>
    <b:Author>
      <b:Author>
        <b:NameList>
          <b:Person>
            <b:Last>Atıcı</b:Last>
            <b:First>A.</b:First>
          </b:Person>
        </b:NameList>
      </b:Author>
    </b:Author>
    <b:JournalName>Standart Ekonomik ve Teknik Dergi</b:JournalName>
    <b:Pages>18-20</b:Pages>
    <b:Volume>49</b:Volume>
    <b:Issue>579</b:Issue>
    <b:RefOrder>21</b:RefOrder>
  </b:Source>
  <b:Source>
    <b:Tag>Şen18</b:Tag>
    <b:SourceType>JournalArticle</b:SourceType>
    <b:Guid>{25ABE353-176B-49D4-9186-3AF9D97A1E77}</b:Guid>
    <b:Author>
      <b:Author>
        <b:NameList>
          <b:Person>
            <b:Last>Şen</b:Last>
            <b:First>M.,</b:First>
            <b:Middle>A.</b:Middle>
          </b:Person>
        </b:NameList>
      </b:Author>
    </b:Author>
    <b:Title>Soğuk Keyif "Dondurma"</b:Title>
    <b:JournalName>Gıda Mühendisliği Dergisi</b:JournalName>
    <b:Year>2018</b:Year>
    <b:Pages>35-40</b:Pages>
    <b:Issue>43</b:Issue>
    <b:RefOrder>22</b:RefOrder>
  </b:Source>
  <b:Source>
    <b:Tag>Gür10</b:Tag>
    <b:SourceType>JournalArticle</b:SourceType>
    <b:Guid>{0423196F-8A0D-4200-9E8B-A39AA339B897}</b:Guid>
    <b:Author>
      <b:Author>
        <b:NameList>
          <b:Person>
            <b:Last>Gürsoy</b:Last>
            <b:First>A.</b:First>
          </b:Person>
        </b:NameList>
      </b:Author>
    </b:Author>
    <b:Title>Dondurma Üretimi</b:Title>
    <b:JournalName>Standart Ekonomik ve Teknik Dergi</b:JournalName>
    <b:Year>2010</b:Year>
    <b:Pages>30-35</b:Pages>
    <b:Volume>49</b:Volume>
    <b:Issue>579</b:Issue>
    <b:RefOrder>23</b:RefOrder>
  </b:Source>
  <b:Source>
    <b:Tag>Özl11</b:Tag>
    <b:SourceType>JournalArticle</b:SourceType>
    <b:Guid>{65E14698-0876-4BB0-8FB1-E0585B23D61A}</b:Guid>
    <b:Author>
      <b:Author>
        <b:NameList>
          <b:Person>
            <b:Last>Özlü</b:Last>
            <b:First>Z.</b:First>
          </b:Person>
        </b:NameList>
      </b:Author>
    </b:Author>
    <b:Title>Osmanlılarda Dondurma ve Dondurmacılık Mesleği İle İlgili Notlar</b:Title>
    <b:JournalName>Erdem Atatürk Kültür Merkezi Dergisi</b:JournalName>
    <b:Year>2011</b:Year>
    <b:Pages>129-144</b:Pages>
    <b:Issue>59</b:Issue>
    <b:RefOrder>24</b:RefOrder>
  </b:Source>
  <b:Source>
    <b:Tag>Özt19</b:Tag>
    <b:SourceType>JournalArticle</b:SourceType>
    <b:Guid>{3AA94FA4-5009-4621-BA1A-E131EAD52569}</b:Guid>
    <b:Author>
      <b:Author>
        <b:NameList>
          <b:Person>
            <b:Last>Öztürk</b:Last>
            <b:First>E.</b:First>
          </b:Person>
          <b:Person>
            <b:Last>Yaman</b:Last>
            <b:First>H.</b:First>
          </b:Person>
        </b:NameList>
      </b:Author>
    </b:Author>
    <b:Title>Dondurmanın Tarihsel Gelişimi ile Kültürlerarası Düzeyde Karşılaştırması</b:Title>
    <b:JournalName>Journal of Tourism and</b:JournalName>
    <b:Year>2019</b:Year>
    <b:Pages>2336-2359</b:Pages>
    <b:Volume>7</b:Volume>
    <b:Issue>3</b:Issue>
    <b:RefOrder>25</b:RefOrder>
  </b:Source>
  <b:Source>
    <b:Tag>Yıl10</b:Tag>
    <b:SourceType>JournalArticle</b:SourceType>
    <b:Guid>{4CD40040-EC64-4239-8DAF-7C3D84BDA499}</b:Guid>
    <b:Author>
      <b:Author>
        <b:NameList>
          <b:Person>
            <b:Last>Yıldız</b:Last>
            <b:First>M.</b:First>
          </b:Person>
        </b:NameList>
      </b:Author>
    </b:Author>
    <b:Title>Dondurma Üretim Teknolojisi</b:Title>
    <b:JournalName>Standart Ekonomik ve Teknik Dergi</b:JournalName>
    <b:Year>2010</b:Year>
    <b:Pages>45-47</b:Pages>
    <b:Volume>49</b:Volume>
    <b:Issue>579</b:Issue>
    <b:RefOrder>26</b:RefOrder>
  </b:Source>
  <b:Source>
    <b:Tag>Tar04</b:Tag>
    <b:SourceType>ElectronicSource</b:SourceType>
    <b:Guid>{07E21312-293C-4343-94B7-92A78BB3A78D}</b:Guid>
    <b:Title>Türk Gıda Kodeksi Dondurma Tebliğ (Tebliğ No 2004/45)</b:Title>
    <b:Year>2004</b:Year>
    <b:Author>
      <b:Author>
        <b:Corporate>Tarım ve Köy İşleri Bakanlığı</b:Corporate>
      </b:Author>
    </b:Author>
    <b:RefOrder>27</b:RefOrder>
  </b:Source>
  <b:Source>
    <b:Tag>Bad18</b:Tag>
    <b:SourceType>Misc</b:SourceType>
    <b:Guid>{7D7B268D-2AE2-4E93-A1F2-0F79AECA1EFD}</b:Guid>
    <b:Title>Yayınlanmamış Yüksek Lisans Tezi</b:Title>
    <b:StateProvince>Aydın</b:StateProvince>
    <b:Year>2018</b:Year>
    <b:Author>
      <b:Author>
        <b:NameList>
          <b:Person>
            <b:Last>Badayman</b:Last>
          </b:Person>
        </b:NameList>
      </b:Author>
    </b:Author>
    <b:PublicationTitle>Aydın İlinde Açıkta Satışa Sunulan Sade Roma Dondurmalarında Hijyen ve Kimyasal Kalitenin Belirlenmesi</b:PublicationTitle>
    <b:Publisher>Aydın Adnan Menderes Üniversitesi Sağlık Bilimleri Enstitüsü</b:Publisher>
    <b:RefOrder>28</b:RefOrder>
  </b:Source>
  <b:Source>
    <b:Tag>Ulu10</b:Tag>
    <b:SourceType>Misc</b:SourceType>
    <b:Guid>{788DB6C5-ABBF-4840-8B2C-A6C3132CBBCC}</b:Guid>
    <b:Author>
      <b:Author>
        <b:NameList>
          <b:Person>
            <b:Last>Uludağ</b:Last>
            <b:First>P.</b:First>
          </b:Person>
        </b:NameList>
      </b:Author>
    </b:Author>
    <b:Title>Yayınlanmamış Yüksek Lisans Tezi</b:Title>
    <b:PublicationTitle>Türkiye'de Dondurma Sektörü, Tüketici Eğilimleri ve Firmalar Arası Rekabet</b:PublicationTitle>
    <b:Year>2010</b:Year>
    <b:StateProvince>Tekirdağ</b:StateProvince>
    <b:Publisher>T.C. Namık Kemal Üniversitesi Fen Bilimleri Enstitüsü</b:Publisher>
    <b:RefOrder>29</b:RefOrder>
  </b:Source>
  <b:Source>
    <b:Tag>Dağ07</b:Tag>
    <b:SourceType>JournalArticle</b:SourceType>
    <b:Guid>{7593C94C-3619-46DE-8571-90F2E52A160B}</b:Guid>
    <b:Title>Karlı Aş</b:Title>
    <b:Year>2007</b:Year>
    <b:Author>
      <b:Author>
        <b:NameList>
          <b:Person>
            <b:Last>Dağdeviren</b:Last>
            <b:First>M.</b:First>
          </b:Person>
        </b:NameList>
      </b:Author>
    </b:Author>
    <b:JournalName>Yemek ve Kültür Dergisi</b:JournalName>
    <b:Pages>152-158</b:Pages>
    <b:Issue>8</b:Issue>
    <b:RefOrder>30</b:RefOrder>
  </b:Source>
</b:Sources>
</file>

<file path=customXml/itemProps1.xml><?xml version="1.0" encoding="utf-8"?>
<ds:datastoreItem xmlns:ds="http://schemas.openxmlformats.org/officeDocument/2006/customXml" ds:itemID="{79D41AC4-45FE-4DCD-8AE1-1884CD2E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UMUTLU</dc:creator>
  <cp:lastModifiedBy>yeni</cp:lastModifiedBy>
  <cp:revision>2</cp:revision>
  <cp:lastPrinted>2021-01-09T20:59:00Z</cp:lastPrinted>
  <dcterms:created xsi:type="dcterms:W3CDTF">2023-08-17T07:23:00Z</dcterms:created>
  <dcterms:modified xsi:type="dcterms:W3CDTF">2023-08-17T07:23:00Z</dcterms:modified>
</cp:coreProperties>
</file>