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21" w:type="dxa"/>
            <w:gridSpan w:val="2"/>
          </w:tcPr>
          <w:p w:rsidR="00D4376A" w:rsidRPr="00C23377" w:rsidRDefault="003F31F4" w:rsidP="003F31F4">
            <w:pPr>
              <w:rPr>
                <w:rFonts w:ascii="Times New Roman" w:hAnsi="Times New Roman" w:cs="Times New Roman"/>
              </w:rPr>
            </w:pPr>
            <w:r>
              <w:rPr>
                <w:rFonts w:ascii="Times New Roman" w:hAnsi="Times New Roman" w:cs="Times New Roman"/>
              </w:rPr>
              <w:t>Ziya Gökalp Eğitim</w:t>
            </w:r>
            <w:r w:rsidR="00176283">
              <w:rPr>
                <w:rFonts w:ascii="Times New Roman" w:hAnsi="Times New Roman" w:cs="Times New Roman"/>
              </w:rPr>
              <w:t xml:space="preserve"> </w:t>
            </w:r>
            <w:r w:rsidR="00716C1E" w:rsidRPr="00716C1E">
              <w:rPr>
                <w:rFonts w:ascii="Times New Roman" w:hAnsi="Times New Roman" w:cs="Times New Roman"/>
              </w:rPr>
              <w:t>Fakültesi</w:t>
            </w:r>
            <w:r w:rsidR="00DC0E82">
              <w:rPr>
                <w:rFonts w:ascii="Times New Roman" w:hAnsi="Times New Roman" w:cs="Times New Roman"/>
              </w:rPr>
              <w:t xml:space="preserve"> Dekanlığı </w:t>
            </w:r>
            <w:r w:rsidR="00716C1E" w:rsidRPr="00716C1E">
              <w:rPr>
                <w:rFonts w:ascii="Times New Roman" w:hAnsi="Times New Roman" w:cs="Times New Roman"/>
              </w:rPr>
              <w:t>/</w:t>
            </w:r>
            <w:r w:rsidR="004360BA" w:rsidRPr="00002461">
              <w:rPr>
                <w:rFonts w:ascii="Times New Roman" w:eastAsiaTheme="minorEastAsia" w:hAnsi="Times New Roman" w:cs="Times New Roman"/>
                <w:sz w:val="24"/>
                <w:szCs w:val="24"/>
                <w:lang w:eastAsia="tr-TR"/>
              </w:rPr>
              <w:t xml:space="preserve"> </w:t>
            </w:r>
            <w:r w:rsidR="00187AC4">
              <w:rPr>
                <w:rFonts w:ascii="Times New Roman" w:eastAsiaTheme="minorEastAsia" w:hAnsi="Times New Roman" w:cs="Times New Roman"/>
                <w:lang w:eastAsia="tr-TR"/>
              </w:rPr>
              <w:t xml:space="preserve">Kalite </w:t>
            </w:r>
            <w:r w:rsidR="00187AC4" w:rsidRPr="008614D8">
              <w:rPr>
                <w:rFonts w:ascii="Times New Roman" w:eastAsiaTheme="minorEastAsia" w:hAnsi="Times New Roman" w:cs="Times New Roman"/>
                <w:lang w:eastAsia="tr-TR"/>
              </w:rPr>
              <w:t>Birimi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21" w:type="dxa"/>
            <w:gridSpan w:val="2"/>
          </w:tcPr>
          <w:p w:rsidR="00D4376A" w:rsidRPr="00C23377" w:rsidRDefault="00054B87" w:rsidP="00187AC4">
            <w:pPr>
              <w:rPr>
                <w:rFonts w:ascii="Times New Roman" w:hAnsi="Times New Roman" w:cs="Times New Roman"/>
              </w:rPr>
            </w:pPr>
            <w:r w:rsidRPr="00C23377">
              <w:rPr>
                <w:rFonts w:ascii="Times New Roman" w:hAnsi="Times New Roman" w:cs="Times New Roman"/>
              </w:rPr>
              <w:t xml:space="preserve">[ </w:t>
            </w:r>
            <w:r w:rsidR="003F31F4">
              <w:rPr>
                <w:rFonts w:ascii="Times New Roman" w:hAnsi="Times New Roman" w:cs="Times New Roman"/>
              </w:rPr>
              <w:t>X</w:t>
            </w:r>
            <w:r w:rsidR="00187AC4">
              <w:rPr>
                <w:rFonts w:ascii="Times New Roman" w:hAnsi="Times New Roman" w:cs="Times New Roman"/>
              </w:rPr>
              <w:t xml:space="preserve"> </w:t>
            </w:r>
            <w:r w:rsidR="00187A69" w:rsidRPr="00C23377">
              <w:rPr>
                <w:rFonts w:ascii="Times New Roman" w:hAnsi="Times New Roman" w:cs="Times New Roman"/>
              </w:rPr>
              <w:t xml:space="preserve"> ] </w:t>
            </w:r>
            <w:r w:rsidR="00716C1E">
              <w:rPr>
                <w:rFonts w:ascii="Times New Roman" w:hAnsi="Times New Roman" w:cs="Times New Roman"/>
              </w:rPr>
              <w:t xml:space="preserve">Memur           </w:t>
            </w:r>
            <w:r w:rsidR="00D04C9B" w:rsidRPr="00C23377">
              <w:rPr>
                <w:rFonts w:ascii="Times New Roman" w:hAnsi="Times New Roman" w:cs="Times New Roman"/>
              </w:rPr>
              <w:t xml:space="preserve">[ </w:t>
            </w:r>
            <w:r w:rsidR="00F23F68">
              <w:rPr>
                <w:rFonts w:ascii="Times New Roman" w:hAnsi="Times New Roman" w:cs="Times New Roman"/>
              </w:rPr>
              <w:t xml:space="preserve"> </w:t>
            </w:r>
            <w:r w:rsidR="00D04C9B" w:rsidRPr="00C23377">
              <w:rPr>
                <w:rFonts w:ascii="Times New Roman" w:hAnsi="Times New Roman" w:cs="Times New Roman"/>
              </w:rPr>
              <w:t>] S</w:t>
            </w:r>
            <w:r w:rsidR="00187A69" w:rsidRPr="00C23377">
              <w:rPr>
                <w:rFonts w:ascii="Times New Roman" w:hAnsi="Times New Roman" w:cs="Times New Roman"/>
              </w:rPr>
              <w:t>özleşmeli Personel</w:t>
            </w:r>
            <w:r w:rsidR="00452FB2">
              <w:rPr>
                <w:rFonts w:ascii="Times New Roman" w:hAnsi="Times New Roman" w:cs="Times New Roman"/>
              </w:rPr>
              <w:t xml:space="preserve">  </w:t>
            </w:r>
            <w:r w:rsidR="00851157">
              <w:rPr>
                <w:rFonts w:ascii="Times New Roman" w:hAnsi="Times New Roman" w:cs="Times New Roman"/>
              </w:rPr>
              <w:t xml:space="preserve">  </w:t>
            </w:r>
            <w:r w:rsidR="00851157" w:rsidRPr="00C23377">
              <w:rPr>
                <w:rFonts w:ascii="Times New Roman" w:hAnsi="Times New Roman" w:cs="Times New Roman"/>
              </w:rPr>
              <w:t>[</w:t>
            </w:r>
            <w:r w:rsidR="00F33AF5">
              <w:rPr>
                <w:rFonts w:ascii="Times New Roman" w:hAnsi="Times New Roman" w:cs="Times New Roman"/>
              </w:rPr>
              <w:t xml:space="preserve"> </w:t>
            </w:r>
            <w:r w:rsidR="00851157" w:rsidRPr="00C23377">
              <w:rPr>
                <w:rFonts w:ascii="Times New Roman" w:hAnsi="Times New Roman" w:cs="Times New Roman"/>
              </w:rPr>
              <w:t>] S</w:t>
            </w:r>
            <w:r w:rsidR="00851157">
              <w:rPr>
                <w:rFonts w:ascii="Times New Roman" w:hAnsi="Times New Roman" w:cs="Times New Roman"/>
              </w:rPr>
              <w:t>ürekli İşçi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21" w:type="dxa"/>
            <w:gridSpan w:val="2"/>
          </w:tcPr>
          <w:p w:rsidR="00D4376A" w:rsidRPr="00C23377" w:rsidRDefault="003F31F4">
            <w:pPr>
              <w:rPr>
                <w:rFonts w:ascii="Times New Roman" w:hAnsi="Times New Roman" w:cs="Times New Roman"/>
              </w:rPr>
            </w:pPr>
            <w:r>
              <w:rPr>
                <w:rFonts w:ascii="Times New Roman" w:eastAsiaTheme="minorEastAsia" w:hAnsi="Times New Roman" w:cs="Times New Roman"/>
                <w:lang w:eastAsia="tr-TR"/>
              </w:rPr>
              <w:t>Bilgisayar İşletmeni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21" w:type="dxa"/>
            <w:gridSpan w:val="2"/>
          </w:tcPr>
          <w:p w:rsidR="00D4376A" w:rsidRPr="0038653E" w:rsidRDefault="00E4320E">
            <w:pPr>
              <w:rPr>
                <w:rFonts w:ascii="Times New Roman" w:hAnsi="Times New Roman" w:cs="Times New Roman"/>
              </w:rPr>
            </w:pPr>
            <w:r>
              <w:rPr>
                <w:rFonts w:ascii="Times New Roman" w:eastAsiaTheme="minorEastAsia" w:hAnsi="Times New Roman" w:cs="Times New Roman"/>
                <w:lang w:eastAsia="tr-TR"/>
              </w:rPr>
              <w:t>Bilgisayar İşletmeni</w:t>
            </w:r>
          </w:p>
        </w:tc>
      </w:tr>
      <w:tr w:rsidR="00D4376A" w:rsidRPr="00C23377" w:rsidTr="004C48B7">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21" w:type="dxa"/>
            <w:gridSpan w:val="2"/>
          </w:tcPr>
          <w:p w:rsidR="00D4376A" w:rsidRPr="00C23377" w:rsidRDefault="003F31F4">
            <w:pPr>
              <w:rPr>
                <w:rFonts w:ascii="Times New Roman" w:hAnsi="Times New Roman" w:cs="Times New Roman"/>
              </w:rPr>
            </w:pPr>
            <w:r>
              <w:rPr>
                <w:rFonts w:ascii="Times New Roman" w:eastAsiaTheme="minorEastAsia" w:hAnsi="Times New Roman" w:cs="Times New Roman"/>
                <w:lang w:eastAsia="tr-TR"/>
              </w:rPr>
              <w:t>Genel İdari Hizmetler</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21" w:type="dxa"/>
            <w:gridSpan w:val="2"/>
          </w:tcPr>
          <w:p w:rsidR="00D4376A" w:rsidRPr="00C23377" w:rsidRDefault="00D4376A">
            <w:pPr>
              <w:rPr>
                <w:rFonts w:ascii="Times New Roman" w:hAnsi="Times New Roman" w:cs="Times New Roman"/>
              </w:rPr>
            </w:pP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21" w:type="dxa"/>
            <w:gridSpan w:val="2"/>
          </w:tcPr>
          <w:p w:rsidR="00D4376A" w:rsidRPr="00C23377" w:rsidRDefault="004C48B7">
            <w:pPr>
              <w:rPr>
                <w:rFonts w:ascii="Times New Roman" w:hAnsi="Times New Roman" w:cs="Times New Roman"/>
              </w:rPr>
            </w:pPr>
            <w:r w:rsidRPr="00C23377">
              <w:rPr>
                <w:rFonts w:ascii="Times New Roman" w:hAnsi="Times New Roman" w:cs="Times New Roman"/>
              </w:rPr>
              <w:t>Rektör</w:t>
            </w:r>
          </w:p>
        </w:tc>
      </w:tr>
      <w:tr w:rsidR="00D4376A" w:rsidRPr="00C23377" w:rsidTr="004C48B7">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21" w:type="dxa"/>
            <w:gridSpan w:val="2"/>
            <w:vAlign w:val="center"/>
          </w:tcPr>
          <w:p w:rsidR="00D4376A" w:rsidRPr="00C23377" w:rsidRDefault="00716C1E" w:rsidP="00F33AF5">
            <w:pPr>
              <w:rPr>
                <w:rFonts w:ascii="Times New Roman" w:hAnsi="Times New Roman" w:cs="Times New Roman"/>
              </w:rPr>
            </w:pPr>
            <w:r w:rsidRPr="00716C1E">
              <w:rPr>
                <w:rFonts w:ascii="Times New Roman" w:hAnsi="Times New Roman" w:cs="Times New Roman"/>
              </w:rPr>
              <w:t>Fakülte Sekreteri,</w:t>
            </w:r>
            <w:r w:rsidR="004360BA">
              <w:rPr>
                <w:rFonts w:ascii="Times New Roman" w:hAnsi="Times New Roman" w:cs="Times New Roman"/>
              </w:rPr>
              <w:t xml:space="preserve"> </w:t>
            </w:r>
            <w:r w:rsidRPr="00716C1E">
              <w:rPr>
                <w:rFonts w:ascii="Times New Roman" w:hAnsi="Times New Roman" w:cs="Times New Roman"/>
              </w:rPr>
              <w:t>Dekan</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21" w:type="dxa"/>
            <w:gridSpan w:val="2"/>
          </w:tcPr>
          <w:p w:rsidR="00D4376A" w:rsidRPr="00C23377" w:rsidRDefault="00DC0E82">
            <w:pPr>
              <w:rPr>
                <w:rFonts w:ascii="Times New Roman" w:hAnsi="Times New Roman" w:cs="Times New Roman"/>
              </w:rPr>
            </w:pPr>
            <w:r>
              <w:rPr>
                <w:rFonts w:ascii="Times New Roman" w:hAnsi="Times New Roman" w:cs="Times New Roman"/>
              </w:rPr>
              <w:t>Yok.</w:t>
            </w:r>
            <w:r w:rsidR="00F33AF5">
              <w:rPr>
                <w:rFonts w:ascii="Times New Roman" w:hAnsi="Times New Roman" w:cs="Times New Roman"/>
              </w:rPr>
              <w:t xml:space="preserve"> </w:t>
            </w:r>
          </w:p>
        </w:tc>
      </w:tr>
      <w:tr w:rsidR="00D4376A" w:rsidRPr="00C23377" w:rsidTr="004C48B7">
        <w:tc>
          <w:tcPr>
            <w:tcW w:w="9883"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4C48B7">
        <w:tc>
          <w:tcPr>
            <w:tcW w:w="9883"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AB7723" w:rsidRDefault="00187AC4" w:rsidP="00E85A4C">
            <w:pPr>
              <w:widowControl w:val="0"/>
              <w:kinsoku w:val="0"/>
              <w:overflowPunct w:val="0"/>
              <w:autoSpaceDE w:val="0"/>
              <w:autoSpaceDN w:val="0"/>
              <w:adjustRightInd w:val="0"/>
              <w:ind w:left="708"/>
              <w:jc w:val="both"/>
              <w:rPr>
                <w:rFonts w:ascii="Times New Roman" w:eastAsiaTheme="minorEastAsia" w:hAnsi="Times New Roman" w:cs="Times New Roman"/>
                <w:lang w:eastAsia="tr-TR"/>
              </w:rPr>
            </w:pPr>
            <w:r w:rsidRPr="008614D8">
              <w:rPr>
                <w:rFonts w:ascii="Times New Roman" w:eastAsiaTheme="minorEastAsia" w:hAnsi="Times New Roman" w:cs="Times New Roman"/>
                <w:lang w:eastAsia="tr-TR"/>
              </w:rPr>
              <w:t>Üniversite üst yönetimi tarafından belirlenen amaç ve ilkelere uygun olarak; Fakültenin viz</w:t>
            </w:r>
            <w:r>
              <w:rPr>
                <w:rFonts w:ascii="Times New Roman" w:eastAsiaTheme="minorEastAsia" w:hAnsi="Times New Roman" w:cs="Times New Roman"/>
                <w:lang w:eastAsia="tr-TR"/>
              </w:rPr>
              <w:t xml:space="preserve">yonu, misyonu doğrultusunda, kalite çalışmalarına yönelik iş ve işlemlerin </w:t>
            </w:r>
            <w:r w:rsidRPr="008614D8">
              <w:rPr>
                <w:rFonts w:ascii="Times New Roman" w:eastAsiaTheme="minorEastAsia" w:hAnsi="Times New Roman" w:cs="Times New Roman"/>
                <w:lang w:eastAsia="tr-TR"/>
              </w:rPr>
              <w:t>yürütülmesinin sağlanması.</w:t>
            </w:r>
          </w:p>
        </w:tc>
      </w:tr>
      <w:tr w:rsidR="00D4376A" w:rsidRPr="00C23377" w:rsidTr="004C48B7">
        <w:tc>
          <w:tcPr>
            <w:tcW w:w="9883" w:type="dxa"/>
            <w:gridSpan w:val="3"/>
          </w:tcPr>
          <w:p w:rsidR="00D4376A" w:rsidRPr="00C23377" w:rsidRDefault="00D4376A" w:rsidP="00D4376A">
            <w:pPr>
              <w:rPr>
                <w:rFonts w:ascii="Times New Roman" w:hAnsi="Times New Roman" w:cs="Times New Roman"/>
                <w:b/>
              </w:rPr>
            </w:pPr>
          </w:p>
          <w:p w:rsidR="00D4376A" w:rsidRPr="00E4320E" w:rsidRDefault="00D4376A" w:rsidP="00DD1FC1">
            <w:pPr>
              <w:pStyle w:val="ListeParagraf"/>
              <w:numPr>
                <w:ilvl w:val="0"/>
                <w:numId w:val="40"/>
              </w:numPr>
              <w:rPr>
                <w:rFonts w:ascii="Times New Roman" w:hAnsi="Times New Roman" w:cs="Times New Roman"/>
                <w:b/>
              </w:rPr>
            </w:pPr>
            <w:r w:rsidRPr="00E4320E">
              <w:rPr>
                <w:rFonts w:ascii="Times New Roman" w:hAnsi="Times New Roman" w:cs="Times New Roman"/>
                <w:b/>
              </w:rPr>
              <w:t>GÖREV/İŞ YETKİ VE SORUMLULUKLAR</w:t>
            </w:r>
          </w:p>
          <w:p w:rsidR="00DD1FC1" w:rsidRPr="00E4320E" w:rsidRDefault="00DD1FC1" w:rsidP="00DD1FC1">
            <w:pPr>
              <w:pStyle w:val="ListeParagraf"/>
              <w:numPr>
                <w:ilvl w:val="0"/>
                <w:numId w:val="40"/>
              </w:numPr>
              <w:jc w:val="both"/>
              <w:rPr>
                <w:rFonts w:ascii="Times New Roman" w:hAnsi="Times New Roman" w:cs="Times New Roman"/>
                <w:b/>
              </w:rPr>
            </w:pPr>
            <w:r w:rsidRPr="00E4320E">
              <w:rPr>
                <w:rFonts w:ascii="Times New Roman" w:hAnsi="Times New Roman" w:cs="Times New Roman"/>
              </w:rPr>
              <w:t>Üniversitenin stratejik planı ve hedefleri doğrultusunda, biriminin eğitim öğretim ve araştırma faaliyetleri ile idari hizmetlerin değerlendirilmesi, kalitesinin geliştirilmesi, iç ve dış kalite güvence sisteminin kurulması kapsamında yapılacak çalışmaları Dicle Üniversitesi Kalite Komisyonu tarafından belirlenen usul ve esaslar doğrultusunda yürütmek ve bu çalışmaları içeren bir raporu belirlenen takvime uygun olarak Dicle Üniversitesi Kalite Komisyonu’na sunulmak üzere Kalite Geliştirme Koordinatörlüğüne teslim etmek,</w:t>
            </w:r>
          </w:p>
          <w:p w:rsidR="00DD1FC1" w:rsidRPr="00E4320E" w:rsidRDefault="00DD1FC1" w:rsidP="00DD1FC1">
            <w:pPr>
              <w:pStyle w:val="ListeParagraf"/>
              <w:numPr>
                <w:ilvl w:val="0"/>
                <w:numId w:val="40"/>
              </w:numPr>
              <w:autoSpaceDE w:val="0"/>
              <w:autoSpaceDN w:val="0"/>
              <w:adjustRightInd w:val="0"/>
              <w:jc w:val="both"/>
              <w:rPr>
                <w:rFonts w:ascii="Times New Roman" w:hAnsi="Times New Roman" w:cs="Times New Roman"/>
              </w:rPr>
            </w:pPr>
            <w:r w:rsidRPr="00E4320E">
              <w:rPr>
                <w:rFonts w:ascii="Times New Roman" w:hAnsi="Times New Roman" w:cs="Times New Roman"/>
              </w:rPr>
              <w:t>Dicle Üniversitesi Kalite Geliştirme Koordinatörlüğü ve Kalite Komisyonu ile işbirliği içinde çalışmalarını yürütmek.</w:t>
            </w:r>
          </w:p>
          <w:p w:rsidR="00DD1FC1" w:rsidRPr="00E4320E" w:rsidRDefault="00DD1FC1" w:rsidP="00DD1FC1">
            <w:pPr>
              <w:pStyle w:val="Default"/>
              <w:numPr>
                <w:ilvl w:val="0"/>
                <w:numId w:val="40"/>
              </w:numPr>
              <w:jc w:val="both"/>
              <w:rPr>
                <w:sz w:val="22"/>
                <w:szCs w:val="22"/>
              </w:rPr>
            </w:pPr>
            <w:r w:rsidRPr="00E4320E">
              <w:rPr>
                <w:bCs/>
                <w:sz w:val="22"/>
                <w:szCs w:val="22"/>
              </w:rPr>
              <w:t>Biriminde</w:t>
            </w:r>
            <w:r w:rsidRPr="00E4320E">
              <w:rPr>
                <w:b/>
                <w:bCs/>
                <w:sz w:val="22"/>
                <w:szCs w:val="22"/>
              </w:rPr>
              <w:t xml:space="preserve"> </w:t>
            </w:r>
            <w:r w:rsidRPr="00E4320E">
              <w:rPr>
                <w:bCs/>
                <w:sz w:val="22"/>
                <w:szCs w:val="22"/>
              </w:rPr>
              <w:t xml:space="preserve">TS EN </w:t>
            </w:r>
            <w:r w:rsidRPr="00E4320E">
              <w:rPr>
                <w:sz w:val="22"/>
                <w:szCs w:val="22"/>
              </w:rPr>
              <w:t>ISO 9001:2015 Kalite Yönetim Sistemi kapsamında iş akış şemaları, formlar, prosedürler, prosesler, talimatlar ve görev tanımlarının hazırlanmasını, revizyonunu ve güncelleştirilmesini yaparak uygulamanın sürdürülebilir olmasını sağlamak ve kayıtlarını tutmak,</w:t>
            </w:r>
          </w:p>
          <w:p w:rsidR="00DD1FC1" w:rsidRPr="00E4320E" w:rsidRDefault="00DD1FC1" w:rsidP="00DD1FC1">
            <w:pPr>
              <w:pStyle w:val="Default"/>
              <w:numPr>
                <w:ilvl w:val="0"/>
                <w:numId w:val="40"/>
              </w:numPr>
              <w:jc w:val="both"/>
              <w:rPr>
                <w:sz w:val="22"/>
                <w:szCs w:val="22"/>
              </w:rPr>
            </w:pPr>
            <w:r w:rsidRPr="00E4320E">
              <w:rPr>
                <w:sz w:val="22"/>
                <w:szCs w:val="22"/>
              </w:rPr>
              <w:t>Biriminde Kalite Yönetim Sistemi kapsamında yapılacak olan tetkik için gerekli hazırlıkları yapar, tetkik sonucunda bulunan eksikliklerin giderilmesini sağlar ve tetkik sonuçlarını Kalite Geliştirme Koordinatörlüğüne rapor olarak gönderir.</w:t>
            </w:r>
          </w:p>
          <w:p w:rsidR="00DD1FC1" w:rsidRPr="00147BE6" w:rsidRDefault="00DD1FC1" w:rsidP="00147BE6">
            <w:pPr>
              <w:pStyle w:val="Default"/>
              <w:numPr>
                <w:ilvl w:val="0"/>
                <w:numId w:val="40"/>
              </w:numPr>
              <w:jc w:val="both"/>
              <w:rPr>
                <w:sz w:val="22"/>
                <w:szCs w:val="22"/>
              </w:rPr>
            </w:pPr>
            <w:r w:rsidRPr="00E4320E">
              <w:rPr>
                <w:sz w:val="22"/>
                <w:szCs w:val="22"/>
              </w:rPr>
              <w:t xml:space="preserve">Birim içinde, Kalite Geliştirme Koordinatörlüğü bilgisi dahilinde sürekli gelişim ile ilgili çalışmalarda gerekli olan koordinasyonu düzenlemek ve toplantıları organize etmek, </w:t>
            </w:r>
          </w:p>
          <w:p w:rsidR="00187AC4" w:rsidRPr="00E4320E" w:rsidRDefault="00187AC4" w:rsidP="00DD1FC1">
            <w:pPr>
              <w:widowControl w:val="0"/>
              <w:numPr>
                <w:ilvl w:val="0"/>
                <w:numId w:val="40"/>
              </w:numPr>
              <w:tabs>
                <w:tab w:val="left" w:pos="1131"/>
              </w:tabs>
              <w:kinsoku w:val="0"/>
              <w:overflowPunct w:val="0"/>
              <w:autoSpaceDE w:val="0"/>
              <w:autoSpaceDN w:val="0"/>
              <w:adjustRightInd w:val="0"/>
              <w:spacing w:line="276" w:lineRule="auto"/>
              <w:jc w:val="both"/>
              <w:rPr>
                <w:rFonts w:ascii="Times New Roman" w:eastAsiaTheme="minorEastAsia" w:hAnsi="Times New Roman" w:cs="Times New Roman"/>
                <w:lang w:eastAsia="tr-TR"/>
              </w:rPr>
            </w:pPr>
            <w:r w:rsidRPr="00E4320E">
              <w:rPr>
                <w:rFonts w:ascii="Times New Roman" w:eastAsiaTheme="minorEastAsia" w:hAnsi="Times New Roman" w:cs="Times New Roman"/>
                <w:lang w:eastAsia="tr-TR"/>
              </w:rPr>
              <w:t>Birimde Kalite Yönetim Sistemi Kapsamında birim kalite temsilcileri ile koordineli bir şekilde görev yapmak.</w:t>
            </w:r>
          </w:p>
          <w:p w:rsidR="00187AC4" w:rsidRPr="00E4320E" w:rsidRDefault="00187AC4" w:rsidP="00DD1FC1">
            <w:pPr>
              <w:widowControl w:val="0"/>
              <w:numPr>
                <w:ilvl w:val="0"/>
                <w:numId w:val="40"/>
              </w:numPr>
              <w:tabs>
                <w:tab w:val="left" w:pos="1131"/>
              </w:tabs>
              <w:kinsoku w:val="0"/>
              <w:overflowPunct w:val="0"/>
              <w:autoSpaceDE w:val="0"/>
              <w:autoSpaceDN w:val="0"/>
              <w:adjustRightInd w:val="0"/>
              <w:spacing w:line="276" w:lineRule="auto"/>
              <w:jc w:val="both"/>
              <w:rPr>
                <w:rFonts w:ascii="Times New Roman" w:eastAsiaTheme="minorEastAsia" w:hAnsi="Times New Roman" w:cs="Times New Roman"/>
                <w:lang w:eastAsia="tr-TR"/>
              </w:rPr>
            </w:pPr>
            <w:r w:rsidRPr="00E4320E">
              <w:rPr>
                <w:rFonts w:ascii="Times New Roman" w:eastAsiaTheme="minorEastAsia" w:hAnsi="Times New Roman" w:cs="Times New Roman"/>
                <w:lang w:eastAsia="tr-TR"/>
              </w:rPr>
              <w:t>Kalite Koordinatörlüğünden gelen talimat ve duyuruları ilgili birimlere duyurmak.</w:t>
            </w:r>
          </w:p>
          <w:p w:rsidR="00187AC4" w:rsidRPr="00E4320E" w:rsidRDefault="00187AC4" w:rsidP="00DD1FC1">
            <w:pPr>
              <w:widowControl w:val="0"/>
              <w:numPr>
                <w:ilvl w:val="0"/>
                <w:numId w:val="40"/>
              </w:numPr>
              <w:tabs>
                <w:tab w:val="left" w:pos="1131"/>
              </w:tabs>
              <w:kinsoku w:val="0"/>
              <w:overflowPunct w:val="0"/>
              <w:autoSpaceDE w:val="0"/>
              <w:autoSpaceDN w:val="0"/>
              <w:adjustRightInd w:val="0"/>
              <w:spacing w:line="276" w:lineRule="auto"/>
              <w:jc w:val="both"/>
              <w:rPr>
                <w:rFonts w:ascii="Times New Roman" w:eastAsiaTheme="minorEastAsia" w:hAnsi="Times New Roman" w:cs="Times New Roman"/>
                <w:lang w:eastAsia="tr-TR"/>
              </w:rPr>
            </w:pPr>
            <w:r w:rsidRPr="00E4320E">
              <w:rPr>
                <w:rFonts w:ascii="Times New Roman" w:eastAsiaTheme="minorEastAsia" w:hAnsi="Times New Roman" w:cs="Times New Roman"/>
                <w:lang w:eastAsia="tr-TR"/>
              </w:rPr>
              <w:t>Dekanlık ve Kalite Birim Temsilcilerinin Kalite Yönetim Sistemi kapsamında düzenlenen toplantılarda  raportörlük gör</w:t>
            </w:r>
            <w:r w:rsidR="00147BE6">
              <w:rPr>
                <w:rFonts w:ascii="Times New Roman" w:eastAsiaTheme="minorEastAsia" w:hAnsi="Times New Roman" w:cs="Times New Roman"/>
                <w:lang w:eastAsia="tr-TR"/>
              </w:rPr>
              <w:t xml:space="preserve">evini yapmak, kayıtları tutmak </w:t>
            </w:r>
            <w:r w:rsidRPr="00E4320E">
              <w:rPr>
                <w:rFonts w:ascii="Times New Roman" w:eastAsiaTheme="minorEastAsia" w:hAnsi="Times New Roman" w:cs="Times New Roman"/>
                <w:lang w:eastAsia="tr-TR"/>
              </w:rPr>
              <w:t>ve üyelere göndermek.</w:t>
            </w:r>
          </w:p>
          <w:p w:rsidR="00187AC4" w:rsidRPr="00E4320E" w:rsidRDefault="00187AC4" w:rsidP="00DD1FC1">
            <w:pPr>
              <w:widowControl w:val="0"/>
              <w:numPr>
                <w:ilvl w:val="0"/>
                <w:numId w:val="40"/>
              </w:numPr>
              <w:tabs>
                <w:tab w:val="left" w:pos="1131"/>
              </w:tabs>
              <w:kinsoku w:val="0"/>
              <w:overflowPunct w:val="0"/>
              <w:autoSpaceDE w:val="0"/>
              <w:autoSpaceDN w:val="0"/>
              <w:adjustRightInd w:val="0"/>
              <w:spacing w:line="276" w:lineRule="auto"/>
              <w:jc w:val="both"/>
              <w:rPr>
                <w:rFonts w:ascii="Times New Roman" w:eastAsiaTheme="minorEastAsia" w:hAnsi="Times New Roman" w:cs="Times New Roman"/>
                <w:lang w:eastAsia="tr-TR"/>
              </w:rPr>
            </w:pPr>
            <w:r w:rsidRPr="00E4320E">
              <w:rPr>
                <w:rFonts w:ascii="Times New Roman" w:eastAsiaTheme="minorEastAsia" w:hAnsi="Times New Roman" w:cs="Times New Roman"/>
                <w:lang w:eastAsia="tr-TR"/>
              </w:rPr>
              <w:t>Kalite Yönetim Sistemi ile ilgili birimde yapılan çalışmalara ilişkin bilgi ve doküman arşivlemek gerektiğinde kullanma</w:t>
            </w:r>
            <w:r w:rsidR="00B91957" w:rsidRPr="00E4320E">
              <w:rPr>
                <w:rFonts w:ascii="Times New Roman" w:eastAsiaTheme="minorEastAsia" w:hAnsi="Times New Roman" w:cs="Times New Roman"/>
                <w:lang w:eastAsia="tr-TR"/>
              </w:rPr>
              <w:t>k</w:t>
            </w:r>
            <w:r w:rsidRPr="00E4320E">
              <w:rPr>
                <w:rFonts w:ascii="Times New Roman" w:eastAsiaTheme="minorEastAsia" w:hAnsi="Times New Roman" w:cs="Times New Roman"/>
                <w:lang w:eastAsia="tr-TR"/>
              </w:rPr>
              <w:t xml:space="preserve"> ve sunmak.</w:t>
            </w:r>
          </w:p>
          <w:p w:rsidR="00023DBB" w:rsidRPr="00E4320E" w:rsidRDefault="00023DBB" w:rsidP="00DD1FC1">
            <w:pPr>
              <w:numPr>
                <w:ilvl w:val="0"/>
                <w:numId w:val="40"/>
              </w:numPr>
              <w:contextualSpacing/>
              <w:jc w:val="both"/>
              <w:rPr>
                <w:rFonts w:ascii="Times New Roman" w:hAnsi="Times New Roman"/>
              </w:rPr>
            </w:pPr>
            <w:r w:rsidRPr="00E4320E">
              <w:rPr>
                <w:rFonts w:ascii="Times New Roman" w:hAnsi="Times New Roman"/>
              </w:rPr>
              <w:t>Kurumsal göstergelerin tespit edilmesi ve bu kapsamda yapılacak çalışmaları yürütmek.</w:t>
            </w:r>
          </w:p>
          <w:p w:rsidR="00023DBB" w:rsidRPr="00E4320E" w:rsidRDefault="00023DBB" w:rsidP="00DD1FC1">
            <w:pPr>
              <w:numPr>
                <w:ilvl w:val="0"/>
                <w:numId w:val="40"/>
              </w:numPr>
              <w:contextualSpacing/>
              <w:jc w:val="both"/>
              <w:rPr>
                <w:rFonts w:ascii="Times New Roman" w:hAnsi="Times New Roman"/>
              </w:rPr>
            </w:pPr>
            <w:r w:rsidRPr="00E4320E">
              <w:rPr>
                <w:rFonts w:ascii="Times New Roman" w:hAnsi="Times New Roman"/>
              </w:rPr>
              <w:t>Kalite Birim Komisyonunun tüm üyeleri Dekana karşı sorumludur</w:t>
            </w:r>
          </w:p>
          <w:p w:rsidR="00023DBB" w:rsidRPr="00E4320E" w:rsidRDefault="00023DBB" w:rsidP="00DD1FC1">
            <w:pPr>
              <w:numPr>
                <w:ilvl w:val="0"/>
                <w:numId w:val="40"/>
              </w:numPr>
              <w:contextualSpacing/>
              <w:jc w:val="both"/>
              <w:rPr>
                <w:rFonts w:ascii="Times New Roman" w:hAnsi="Times New Roman"/>
              </w:rPr>
            </w:pPr>
            <w:r w:rsidRPr="00E4320E">
              <w:rPr>
                <w:rFonts w:ascii="Times New Roman" w:hAnsi="Times New Roman"/>
              </w:rPr>
              <w:t>İç değerlendirme raporu hazırlama işlemlerini komisyon üyeler</w:t>
            </w:r>
            <w:r w:rsidR="00147BE6">
              <w:rPr>
                <w:rFonts w:ascii="Times New Roman" w:hAnsi="Times New Roman"/>
              </w:rPr>
              <w:t>i arasından belirlenen alt çalı</w:t>
            </w:r>
            <w:r w:rsidRPr="00E4320E">
              <w:rPr>
                <w:rFonts w:ascii="Times New Roman" w:hAnsi="Times New Roman"/>
              </w:rPr>
              <w:t>şma grubu ile yürütmek.</w:t>
            </w:r>
          </w:p>
          <w:p w:rsidR="00023DBB" w:rsidRPr="00E4320E" w:rsidRDefault="00023DBB" w:rsidP="00DD1FC1">
            <w:pPr>
              <w:numPr>
                <w:ilvl w:val="0"/>
                <w:numId w:val="40"/>
              </w:numPr>
              <w:spacing w:after="160" w:line="256" w:lineRule="auto"/>
              <w:contextualSpacing/>
              <w:jc w:val="both"/>
              <w:rPr>
                <w:rFonts w:ascii="Times New Roman" w:hAnsi="Times New Roman"/>
              </w:rPr>
            </w:pPr>
            <w:r w:rsidRPr="00E4320E">
              <w:rPr>
                <w:rFonts w:ascii="Times New Roman" w:hAnsi="Times New Roman"/>
              </w:rPr>
              <w:t>Birim sorumlusunun vereceği diğer görevleri yapmak.</w:t>
            </w:r>
          </w:p>
          <w:p w:rsidR="00DD1FC1" w:rsidRPr="00E4320E" w:rsidRDefault="00DD1FC1" w:rsidP="00DD1FC1">
            <w:pPr>
              <w:pStyle w:val="Default"/>
              <w:numPr>
                <w:ilvl w:val="0"/>
                <w:numId w:val="40"/>
              </w:numPr>
              <w:jc w:val="both"/>
              <w:rPr>
                <w:sz w:val="22"/>
                <w:szCs w:val="22"/>
              </w:rPr>
            </w:pPr>
            <w:r w:rsidRPr="00E4320E">
              <w:rPr>
                <w:sz w:val="22"/>
                <w:szCs w:val="22"/>
              </w:rPr>
              <w:t>Birim içinde, KYS’ nin kurulmasında, sistemin uygulanmasında ve KYS ile ilgili konularda problemlere çözüm önermede birinci derecede görev almak,</w:t>
            </w:r>
          </w:p>
          <w:p w:rsidR="00DD1FC1" w:rsidRPr="00E4320E" w:rsidRDefault="00DD1FC1" w:rsidP="00DD1FC1">
            <w:pPr>
              <w:pStyle w:val="Default"/>
              <w:numPr>
                <w:ilvl w:val="0"/>
                <w:numId w:val="40"/>
              </w:numPr>
              <w:jc w:val="both"/>
              <w:rPr>
                <w:sz w:val="22"/>
                <w:szCs w:val="22"/>
              </w:rPr>
            </w:pPr>
            <w:r w:rsidRPr="00E4320E">
              <w:rPr>
                <w:sz w:val="22"/>
                <w:szCs w:val="22"/>
              </w:rPr>
              <w:t>Birim içinde, KYS için gerekli proseslerin oluşturulması amacıyla çalışma başlatmak, organizasyonu sağlamak, hazırlanan proseslerin uygulanması için gerekli çalışmaları yapmak, proseslerin sürekliliğini sağlamak ve takip etmek.</w:t>
            </w:r>
          </w:p>
          <w:p w:rsidR="00DD1FC1" w:rsidRPr="00E4320E" w:rsidRDefault="00DD1FC1" w:rsidP="00DD1FC1">
            <w:pPr>
              <w:pStyle w:val="Default"/>
              <w:numPr>
                <w:ilvl w:val="0"/>
                <w:numId w:val="40"/>
              </w:numPr>
              <w:jc w:val="both"/>
              <w:rPr>
                <w:sz w:val="22"/>
                <w:szCs w:val="22"/>
              </w:rPr>
            </w:pPr>
            <w:r w:rsidRPr="00E4320E">
              <w:rPr>
                <w:sz w:val="22"/>
                <w:szCs w:val="22"/>
              </w:rPr>
              <w:t xml:space="preserve">Birim içinde, KYS’nin performansı ve iyileştirilmesi için gerekli ihtiyaçların belirlenmesi, </w:t>
            </w:r>
            <w:r w:rsidRPr="00E4320E">
              <w:rPr>
                <w:sz w:val="22"/>
                <w:szCs w:val="22"/>
              </w:rPr>
              <w:lastRenderedPageBreak/>
              <w:t>kaynakların tespit ve temini konusunda Kalite Geliştirme Koordinatörlüğüne bilgi vermek,</w:t>
            </w:r>
          </w:p>
          <w:p w:rsidR="00023DBB" w:rsidRPr="00E4320E" w:rsidRDefault="00DD1FC1" w:rsidP="00E4320E">
            <w:pPr>
              <w:pStyle w:val="Default"/>
              <w:numPr>
                <w:ilvl w:val="0"/>
                <w:numId w:val="40"/>
              </w:numPr>
              <w:jc w:val="both"/>
              <w:rPr>
                <w:color w:val="auto"/>
                <w:sz w:val="22"/>
                <w:szCs w:val="22"/>
              </w:rPr>
            </w:pPr>
            <w:r w:rsidRPr="00E4320E">
              <w:rPr>
                <w:sz w:val="22"/>
                <w:szCs w:val="22"/>
              </w:rPr>
              <w:t xml:space="preserve">Birim içinde, </w:t>
            </w:r>
            <w:r w:rsidRPr="00E4320E">
              <w:rPr>
                <w:color w:val="auto"/>
                <w:sz w:val="22"/>
                <w:szCs w:val="22"/>
              </w:rPr>
              <w:t xml:space="preserve">KYS için gerekli eğitim çalışmalarının organizasyonunu takip eder (eğitimlerin verimli, etkin ve düzenli gerçekleşmesi vb.) KYS çalışmalarının iyileştirilmesi, sürekliliğinin sağlanıp, etkin hale getirilmesi amacıyla takım çalışmalarında bizzat yer alarak iyileştirici faaliyetlerin takibini ve devamlılığını sağlamak, </w:t>
            </w:r>
          </w:p>
          <w:p w:rsidR="00187AC4" w:rsidRPr="00E4320E" w:rsidRDefault="00187AC4" w:rsidP="00DD1FC1">
            <w:pPr>
              <w:widowControl w:val="0"/>
              <w:numPr>
                <w:ilvl w:val="0"/>
                <w:numId w:val="40"/>
              </w:numPr>
              <w:tabs>
                <w:tab w:val="left" w:pos="1131"/>
              </w:tabs>
              <w:kinsoku w:val="0"/>
              <w:overflowPunct w:val="0"/>
              <w:autoSpaceDE w:val="0"/>
              <w:autoSpaceDN w:val="0"/>
              <w:adjustRightInd w:val="0"/>
              <w:spacing w:line="276" w:lineRule="auto"/>
              <w:jc w:val="both"/>
              <w:rPr>
                <w:rFonts w:ascii="Times New Roman" w:eastAsiaTheme="minorEastAsia" w:hAnsi="Times New Roman" w:cs="Times New Roman"/>
                <w:lang w:eastAsia="tr-TR"/>
              </w:rPr>
            </w:pPr>
            <w:r w:rsidRPr="00E4320E">
              <w:rPr>
                <w:rFonts w:ascii="Times New Roman" w:eastAsiaTheme="minorEastAsia" w:hAnsi="Times New Roman" w:cs="Times New Roman"/>
                <w:lang w:eastAsia="tr-TR"/>
              </w:rPr>
              <w:t>Birim içinde yönetimin verdiği kalite yönetim sistemi ile ilgili diğer görevleri yapmak</w:t>
            </w:r>
          </w:p>
          <w:p w:rsidR="00187AC4" w:rsidRPr="00E4320E" w:rsidRDefault="006B755B" w:rsidP="00DD1FC1">
            <w:pPr>
              <w:widowControl w:val="0"/>
              <w:numPr>
                <w:ilvl w:val="0"/>
                <w:numId w:val="40"/>
              </w:numPr>
              <w:tabs>
                <w:tab w:val="left" w:pos="1131"/>
              </w:tabs>
              <w:kinsoku w:val="0"/>
              <w:overflowPunct w:val="0"/>
              <w:autoSpaceDE w:val="0"/>
              <w:autoSpaceDN w:val="0"/>
              <w:adjustRightInd w:val="0"/>
              <w:spacing w:line="276" w:lineRule="auto"/>
              <w:jc w:val="both"/>
              <w:rPr>
                <w:rFonts w:ascii="Times New Roman" w:eastAsiaTheme="minorEastAsia" w:hAnsi="Times New Roman" w:cs="Times New Roman"/>
                <w:lang w:eastAsia="tr-TR"/>
              </w:rPr>
            </w:pPr>
            <w:r w:rsidRPr="00E4320E">
              <w:rPr>
                <w:rFonts w:ascii="Times New Roman" w:eastAsiaTheme="minorEastAsia" w:hAnsi="Times New Roman" w:cs="Times New Roman"/>
                <w:lang w:eastAsia="tr-TR"/>
              </w:rPr>
              <w:t xml:space="preserve">Akreditasyon </w:t>
            </w:r>
            <w:r w:rsidR="00187AC4" w:rsidRPr="00E4320E">
              <w:rPr>
                <w:rFonts w:ascii="Times New Roman" w:eastAsiaTheme="minorEastAsia" w:hAnsi="Times New Roman" w:cs="Times New Roman"/>
                <w:lang w:eastAsia="tr-TR"/>
              </w:rPr>
              <w:t xml:space="preserve"> ile ilgili yazışmaları  yapmak, bilgilendirmek ve arşivlemek.</w:t>
            </w:r>
          </w:p>
          <w:p w:rsidR="00187AC4" w:rsidRPr="00E4320E" w:rsidRDefault="00187AC4" w:rsidP="00DD1FC1">
            <w:pPr>
              <w:widowControl w:val="0"/>
              <w:numPr>
                <w:ilvl w:val="0"/>
                <w:numId w:val="40"/>
              </w:numPr>
              <w:tabs>
                <w:tab w:val="left" w:pos="1131"/>
              </w:tabs>
              <w:kinsoku w:val="0"/>
              <w:overflowPunct w:val="0"/>
              <w:autoSpaceDE w:val="0"/>
              <w:autoSpaceDN w:val="0"/>
              <w:adjustRightInd w:val="0"/>
              <w:spacing w:line="276" w:lineRule="auto"/>
              <w:jc w:val="both"/>
              <w:rPr>
                <w:rFonts w:ascii="Times New Roman" w:eastAsiaTheme="minorEastAsia" w:hAnsi="Times New Roman" w:cs="Times New Roman"/>
                <w:lang w:eastAsia="tr-TR"/>
              </w:rPr>
            </w:pPr>
            <w:r w:rsidRPr="00E4320E">
              <w:rPr>
                <w:rFonts w:ascii="Times New Roman" w:eastAsiaTheme="minorEastAsia" w:hAnsi="Times New Roman" w:cs="Times New Roman"/>
                <w:lang w:eastAsia="tr-TR"/>
              </w:rPr>
              <w:t xml:space="preserve">Birimin ilgili kurul üyeleri ile koordineli bir şekilde çalışılarak </w:t>
            </w:r>
            <w:r w:rsidR="006B755B" w:rsidRPr="00E4320E">
              <w:rPr>
                <w:rFonts w:ascii="Times New Roman" w:eastAsiaTheme="minorEastAsia" w:hAnsi="Times New Roman" w:cs="Times New Roman"/>
                <w:lang w:eastAsia="tr-TR"/>
              </w:rPr>
              <w:t xml:space="preserve"> Fakültenin </w:t>
            </w:r>
            <w:r w:rsidRPr="00E4320E">
              <w:rPr>
                <w:rFonts w:ascii="Times New Roman" w:eastAsiaTheme="minorEastAsia" w:hAnsi="Times New Roman" w:cs="Times New Roman"/>
                <w:lang w:eastAsia="tr-TR"/>
              </w:rPr>
              <w:t xml:space="preserve"> Stratejik Plan ve Faaliyet Raporu ile ilgili hazırlık çalışmaları, bilgi toplama, hazırlama</w:t>
            </w:r>
            <w:r w:rsidR="006B755B" w:rsidRPr="00E4320E">
              <w:rPr>
                <w:rFonts w:ascii="Times New Roman" w:eastAsiaTheme="minorEastAsia" w:hAnsi="Times New Roman" w:cs="Times New Roman"/>
                <w:lang w:eastAsia="tr-TR"/>
              </w:rPr>
              <w:t>, raporlama</w:t>
            </w:r>
            <w:r w:rsidRPr="00E4320E">
              <w:rPr>
                <w:rFonts w:ascii="Times New Roman" w:eastAsiaTheme="minorEastAsia" w:hAnsi="Times New Roman" w:cs="Times New Roman"/>
                <w:lang w:eastAsia="tr-TR"/>
              </w:rPr>
              <w:t xml:space="preserve"> ve </w:t>
            </w:r>
            <w:r w:rsidR="006B755B" w:rsidRPr="00E4320E">
              <w:rPr>
                <w:rFonts w:ascii="Times New Roman" w:eastAsiaTheme="minorEastAsia" w:hAnsi="Times New Roman" w:cs="Times New Roman"/>
                <w:lang w:eastAsia="tr-TR"/>
              </w:rPr>
              <w:t xml:space="preserve">üst yöneticiye </w:t>
            </w:r>
            <w:r w:rsidRPr="00E4320E">
              <w:rPr>
                <w:rFonts w:ascii="Times New Roman" w:eastAsiaTheme="minorEastAsia" w:hAnsi="Times New Roman" w:cs="Times New Roman"/>
                <w:lang w:eastAsia="tr-TR"/>
              </w:rPr>
              <w:t>sunma işlemlerini yapmak.</w:t>
            </w:r>
          </w:p>
          <w:p w:rsidR="00D4376A" w:rsidRPr="003919A0" w:rsidRDefault="00187AC4" w:rsidP="00DD1FC1">
            <w:pPr>
              <w:pStyle w:val="ListeParagraf"/>
              <w:numPr>
                <w:ilvl w:val="0"/>
                <w:numId w:val="40"/>
              </w:numPr>
              <w:spacing w:line="276" w:lineRule="auto"/>
              <w:jc w:val="both"/>
              <w:rPr>
                <w:rFonts w:ascii="Times New Roman" w:eastAsiaTheme="minorEastAsia" w:hAnsi="Times New Roman" w:cs="Times New Roman"/>
                <w:lang w:eastAsia="tr-TR"/>
              </w:rPr>
            </w:pPr>
            <w:r w:rsidRPr="00E4320E">
              <w:rPr>
                <w:rFonts w:ascii="Times New Roman" w:eastAsiaTheme="minorEastAsia" w:hAnsi="Times New Roman" w:cs="Times New Roman"/>
                <w:lang w:eastAsia="tr-TR"/>
              </w:rPr>
              <w:t>Yaptığı</w:t>
            </w:r>
            <w:r w:rsidRPr="00E4320E">
              <w:rPr>
                <w:rFonts w:ascii="Times New Roman" w:eastAsiaTheme="minorEastAsia" w:hAnsi="Times New Roman" w:cs="Times New Roman"/>
                <w:spacing w:val="-6"/>
                <w:lang w:eastAsia="tr-TR"/>
              </w:rPr>
              <w:t xml:space="preserve"> </w:t>
            </w:r>
            <w:r w:rsidRPr="00E4320E">
              <w:rPr>
                <w:rFonts w:ascii="Times New Roman" w:eastAsiaTheme="minorEastAsia" w:hAnsi="Times New Roman" w:cs="Times New Roman"/>
                <w:lang w:eastAsia="tr-TR"/>
              </w:rPr>
              <w:t>iş/işlemlerden</w:t>
            </w:r>
            <w:r w:rsidRPr="00E4320E">
              <w:rPr>
                <w:rFonts w:ascii="Times New Roman" w:eastAsiaTheme="minorEastAsia" w:hAnsi="Times New Roman" w:cs="Times New Roman"/>
                <w:spacing w:val="-7"/>
                <w:lang w:eastAsia="tr-TR"/>
              </w:rPr>
              <w:t xml:space="preserve"> </w:t>
            </w:r>
            <w:r w:rsidRPr="00E4320E">
              <w:rPr>
                <w:rFonts w:ascii="Times New Roman" w:eastAsiaTheme="minorEastAsia" w:hAnsi="Times New Roman" w:cs="Times New Roman"/>
                <w:lang w:eastAsia="tr-TR"/>
              </w:rPr>
              <w:t>dolayı</w:t>
            </w:r>
            <w:r w:rsidRPr="00E4320E">
              <w:rPr>
                <w:rFonts w:ascii="Times New Roman" w:eastAsiaTheme="minorEastAsia" w:hAnsi="Times New Roman" w:cs="Times New Roman"/>
                <w:spacing w:val="-6"/>
                <w:lang w:eastAsia="tr-TR"/>
              </w:rPr>
              <w:t xml:space="preserve"> </w:t>
            </w:r>
            <w:r w:rsidRPr="00E4320E">
              <w:rPr>
                <w:rFonts w:ascii="Times New Roman" w:eastAsiaTheme="minorEastAsia" w:hAnsi="Times New Roman" w:cs="Times New Roman"/>
                <w:lang w:eastAsia="tr-TR"/>
              </w:rPr>
              <w:t>Fakülte</w:t>
            </w:r>
            <w:r w:rsidRPr="00E4320E">
              <w:rPr>
                <w:rFonts w:ascii="Times New Roman" w:eastAsiaTheme="minorEastAsia" w:hAnsi="Times New Roman" w:cs="Times New Roman"/>
                <w:spacing w:val="-4"/>
                <w:lang w:eastAsia="tr-TR"/>
              </w:rPr>
              <w:t xml:space="preserve"> </w:t>
            </w:r>
            <w:r w:rsidRPr="00E4320E">
              <w:rPr>
                <w:rFonts w:ascii="Times New Roman" w:eastAsiaTheme="minorEastAsia" w:hAnsi="Times New Roman" w:cs="Times New Roman"/>
                <w:lang w:eastAsia="tr-TR"/>
              </w:rPr>
              <w:t>Sekreterine</w:t>
            </w:r>
            <w:r w:rsidRPr="00E4320E">
              <w:rPr>
                <w:rFonts w:ascii="Times New Roman" w:eastAsiaTheme="minorEastAsia" w:hAnsi="Times New Roman" w:cs="Times New Roman"/>
                <w:spacing w:val="-7"/>
                <w:lang w:eastAsia="tr-TR"/>
              </w:rPr>
              <w:t xml:space="preserve"> </w:t>
            </w:r>
            <w:r w:rsidRPr="00E4320E">
              <w:rPr>
                <w:rFonts w:ascii="Times New Roman" w:eastAsiaTheme="minorEastAsia" w:hAnsi="Times New Roman" w:cs="Times New Roman"/>
                <w:lang w:eastAsia="tr-TR"/>
              </w:rPr>
              <w:t>ve</w:t>
            </w:r>
            <w:r w:rsidRPr="00E4320E">
              <w:rPr>
                <w:rFonts w:ascii="Times New Roman" w:eastAsiaTheme="minorEastAsia" w:hAnsi="Times New Roman" w:cs="Times New Roman"/>
                <w:spacing w:val="-6"/>
                <w:lang w:eastAsia="tr-TR"/>
              </w:rPr>
              <w:t xml:space="preserve"> </w:t>
            </w:r>
            <w:r w:rsidRPr="00E4320E">
              <w:rPr>
                <w:rFonts w:ascii="Times New Roman" w:eastAsiaTheme="minorEastAsia" w:hAnsi="Times New Roman" w:cs="Times New Roman"/>
                <w:lang w:eastAsia="tr-TR"/>
              </w:rPr>
              <w:t>Dekana</w:t>
            </w:r>
            <w:r w:rsidRPr="00E4320E">
              <w:rPr>
                <w:rFonts w:ascii="Times New Roman" w:eastAsiaTheme="minorEastAsia" w:hAnsi="Times New Roman" w:cs="Times New Roman"/>
                <w:spacing w:val="-7"/>
                <w:lang w:eastAsia="tr-TR"/>
              </w:rPr>
              <w:t xml:space="preserve"> </w:t>
            </w:r>
            <w:r w:rsidRPr="00E4320E">
              <w:rPr>
                <w:rFonts w:ascii="Times New Roman" w:eastAsiaTheme="minorEastAsia" w:hAnsi="Times New Roman" w:cs="Times New Roman"/>
                <w:lang w:eastAsia="tr-TR"/>
              </w:rPr>
              <w:t>karşı</w:t>
            </w:r>
            <w:r w:rsidRPr="00E4320E">
              <w:rPr>
                <w:rFonts w:ascii="Times New Roman" w:eastAsiaTheme="minorEastAsia" w:hAnsi="Times New Roman" w:cs="Times New Roman"/>
                <w:spacing w:val="-6"/>
                <w:lang w:eastAsia="tr-TR"/>
              </w:rPr>
              <w:t xml:space="preserve"> </w:t>
            </w:r>
            <w:r w:rsidRPr="00E4320E">
              <w:rPr>
                <w:rFonts w:ascii="Times New Roman" w:eastAsiaTheme="minorEastAsia" w:hAnsi="Times New Roman" w:cs="Times New Roman"/>
                <w:lang w:eastAsia="tr-TR"/>
              </w:rPr>
              <w:t>sorumludur.</w:t>
            </w:r>
          </w:p>
        </w:tc>
      </w:tr>
      <w:tr w:rsidR="00D4376A" w:rsidRPr="00C23377" w:rsidTr="004C48B7">
        <w:tc>
          <w:tcPr>
            <w:tcW w:w="9883"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174" w:type="dxa"/>
          </w:tcPr>
          <w:p w:rsidR="00D4376A" w:rsidRPr="00F33AF5" w:rsidRDefault="00A0008C" w:rsidP="00A0008C">
            <w:pPr>
              <w:rPr>
                <w:rFonts w:ascii="Times New Roman" w:hAnsi="Times New Roman" w:cs="Times New Roman"/>
              </w:rPr>
            </w:pPr>
            <w:r w:rsidRPr="00F33AF5">
              <w:rPr>
                <w:rFonts w:ascii="Times New Roman" w:hAnsi="Times New Roman" w:cs="Times New Roman"/>
              </w:rPr>
              <w:t>Kapalı alan.</w:t>
            </w:r>
          </w:p>
        </w:tc>
      </w:tr>
      <w:tr w:rsidR="00D4376A" w:rsidRPr="00C23377" w:rsidTr="004C48B7">
        <w:tc>
          <w:tcPr>
            <w:tcW w:w="3709" w:type="dxa"/>
            <w:gridSpan w:val="2"/>
          </w:tcPr>
          <w:p w:rsidR="00D4376A" w:rsidRPr="0038653E" w:rsidRDefault="00D4376A" w:rsidP="00D4376A">
            <w:pPr>
              <w:pStyle w:val="ListeParagraf"/>
              <w:numPr>
                <w:ilvl w:val="0"/>
                <w:numId w:val="5"/>
              </w:numPr>
              <w:rPr>
                <w:rFonts w:ascii="Times New Roman" w:hAnsi="Times New Roman" w:cs="Times New Roman"/>
                <w:b/>
              </w:rPr>
            </w:pPr>
            <w:r w:rsidRPr="0038653E">
              <w:rPr>
                <w:rFonts w:ascii="Times New Roman" w:hAnsi="Times New Roman" w:cs="Times New Roman"/>
                <w:b/>
              </w:rPr>
              <w:t>İş Riski</w:t>
            </w:r>
          </w:p>
        </w:tc>
        <w:tc>
          <w:tcPr>
            <w:tcW w:w="6174" w:type="dxa"/>
          </w:tcPr>
          <w:p w:rsidR="00D4376A" w:rsidRPr="0038653E" w:rsidRDefault="00187AC4" w:rsidP="00187AC4">
            <w:pPr>
              <w:rPr>
                <w:rFonts w:ascii="Times New Roman" w:hAnsi="Times New Roman" w:cs="Times New Roman"/>
              </w:rPr>
            </w:pPr>
            <w:r>
              <w:rPr>
                <w:rFonts w:ascii="Times New Roman" w:eastAsiaTheme="minorEastAsia" w:hAnsi="Times New Roman" w:cs="Times New Roman"/>
                <w:lang w:eastAsia="tr-TR"/>
              </w:rPr>
              <w:t>Var (</w:t>
            </w:r>
            <w:r w:rsidR="0038653E" w:rsidRPr="0038653E">
              <w:rPr>
                <w:rFonts w:ascii="Times New Roman" w:eastAsiaTheme="minorEastAsia" w:hAnsi="Times New Roman" w:cs="Times New Roman"/>
                <w:lang w:eastAsia="tr-TR"/>
              </w:rPr>
              <w:t>Hukuksal)</w:t>
            </w:r>
          </w:p>
        </w:tc>
      </w:tr>
      <w:tr w:rsidR="00D4376A" w:rsidRPr="00C23377" w:rsidTr="004C48B7">
        <w:tc>
          <w:tcPr>
            <w:tcW w:w="9883"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C23377" w:rsidRDefault="00017C48" w:rsidP="0075478C">
            <w:pPr>
              <w:pStyle w:val="ListeParagraf"/>
              <w:ind w:left="708"/>
              <w:rPr>
                <w:rFonts w:ascii="Times New Roman" w:hAnsi="Times New Roman" w:cs="Times New Roman"/>
              </w:rPr>
            </w:pPr>
            <w:r w:rsidRPr="00C23377">
              <w:rPr>
                <w:rFonts w:ascii="Times New Roman" w:hAnsi="Times New Roman" w:cs="Times New Roman"/>
              </w:rPr>
              <w:t xml:space="preserve">[  ] Fiziksel Çaba                   [  ] Zihinsel Çaba                [ </w:t>
            </w:r>
            <w:r w:rsidR="00716C1E">
              <w:rPr>
                <w:rFonts w:ascii="Times New Roman" w:hAnsi="Times New Roman" w:cs="Times New Roman"/>
              </w:rPr>
              <w:t>X</w:t>
            </w:r>
            <w:r w:rsidRPr="00C23377">
              <w:rPr>
                <w:rFonts w:ascii="Times New Roman" w:hAnsi="Times New Roman" w:cs="Times New Roman"/>
              </w:rPr>
              <w:t xml:space="preserve"> ] Her İkisi</w:t>
            </w:r>
            <w:r w:rsidR="006357D6">
              <w:rPr>
                <w:rFonts w:ascii="Times New Roman" w:hAnsi="Times New Roman" w:cs="Times New Roman"/>
              </w:rPr>
              <w:t xml:space="preserve"> </w:t>
            </w:r>
            <w:r w:rsidRPr="00C23377">
              <w:rPr>
                <w:rFonts w:ascii="Times New Roman" w:hAnsi="Times New Roman" w:cs="Times New Roman"/>
              </w:rPr>
              <w:t>de</w:t>
            </w:r>
          </w:p>
        </w:tc>
      </w:tr>
      <w:tr w:rsidR="00017C48" w:rsidRPr="00C23377" w:rsidTr="004C48B7">
        <w:tc>
          <w:tcPr>
            <w:tcW w:w="9883"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C48B7">
        <w:tc>
          <w:tcPr>
            <w:tcW w:w="9883" w:type="dxa"/>
            <w:gridSpan w:val="3"/>
          </w:tcPr>
          <w:p w:rsidR="00017C48" w:rsidRPr="00AB7723" w:rsidRDefault="00017C48" w:rsidP="00AB7723">
            <w:pPr>
              <w:pStyle w:val="ListeParagraf"/>
              <w:numPr>
                <w:ilvl w:val="0"/>
                <w:numId w:val="34"/>
              </w:numPr>
              <w:rPr>
                <w:rFonts w:ascii="Times New Roman" w:hAnsi="Times New Roman" w:cs="Times New Roman"/>
                <w:b/>
              </w:rPr>
            </w:pPr>
            <w:r w:rsidRPr="00AB7723">
              <w:rPr>
                <w:rFonts w:ascii="Times New Roman" w:hAnsi="Times New Roman" w:cs="Times New Roman"/>
                <w:b/>
              </w:rPr>
              <w:t>GEREKLİ ÖĞRENİM DÜZEYİ VE BÖLÜMÜ</w:t>
            </w:r>
          </w:p>
          <w:p w:rsidR="00017C48" w:rsidRPr="00C23377" w:rsidRDefault="00415674" w:rsidP="00AB7723">
            <w:pPr>
              <w:ind w:left="720"/>
              <w:rPr>
                <w:rFonts w:ascii="Times New Roman" w:hAnsi="Times New Roman" w:cs="Times New Roman"/>
              </w:rPr>
            </w:pPr>
            <w:r w:rsidRPr="00452FB2">
              <w:rPr>
                <w:rFonts w:ascii="Times New Roman" w:hAnsi="Times New Roman" w:cs="Times New Roman"/>
              </w:rPr>
              <w:t xml:space="preserve">En az </w:t>
            </w:r>
            <w:r w:rsidR="00AB7723">
              <w:rPr>
                <w:rFonts w:ascii="Times New Roman" w:hAnsi="Times New Roman" w:cs="Times New Roman"/>
              </w:rPr>
              <w:t>ön lisans</w:t>
            </w:r>
            <w:r w:rsidR="00452FB2" w:rsidRPr="00452FB2">
              <w:rPr>
                <w:rFonts w:ascii="Times New Roman" w:hAnsi="Times New Roman" w:cs="Times New Roman"/>
              </w:rPr>
              <w:t xml:space="preserve"> </w:t>
            </w:r>
            <w:r w:rsidRPr="00452FB2">
              <w:rPr>
                <w:rFonts w:ascii="Times New Roman" w:hAnsi="Times New Roman" w:cs="Times New Roman"/>
              </w:rPr>
              <w:t>mezunu olmak</w:t>
            </w:r>
            <w:r w:rsidRPr="00415674">
              <w:rPr>
                <w:rFonts w:ascii="Times New Roman" w:hAnsi="Times New Roman" w:cs="Times New Roman"/>
                <w:color w:val="FF0000"/>
              </w:rPr>
              <w:t>.</w:t>
            </w:r>
          </w:p>
        </w:tc>
      </w:tr>
      <w:tr w:rsidR="00017C48" w:rsidRPr="00C23377" w:rsidTr="004C48B7">
        <w:tc>
          <w:tcPr>
            <w:tcW w:w="9883" w:type="dxa"/>
            <w:gridSpan w:val="3"/>
          </w:tcPr>
          <w:p w:rsidR="00017C48" w:rsidRDefault="00017C48" w:rsidP="00AB7723">
            <w:pPr>
              <w:pStyle w:val="ListeParagraf"/>
              <w:numPr>
                <w:ilvl w:val="0"/>
                <w:numId w:val="34"/>
              </w:numPr>
              <w:rPr>
                <w:rFonts w:ascii="Times New Roman" w:hAnsi="Times New Roman" w:cs="Times New Roman"/>
                <w:b/>
              </w:rPr>
            </w:pPr>
            <w:r w:rsidRPr="00AB7723">
              <w:rPr>
                <w:rFonts w:ascii="Times New Roman" w:hAnsi="Times New Roman" w:cs="Times New Roman"/>
                <w:b/>
              </w:rPr>
              <w:t>GEREKLİ MESLEKİ EĞİTİM, SERTİFİKA, DİĞER EĞİTİMLER</w:t>
            </w:r>
          </w:p>
          <w:p w:rsidR="00187AC4" w:rsidRPr="00AB7723" w:rsidRDefault="00187AC4" w:rsidP="00187AC4">
            <w:pPr>
              <w:pStyle w:val="ListeParagraf"/>
              <w:rPr>
                <w:rFonts w:ascii="Times New Roman" w:hAnsi="Times New Roman" w:cs="Times New Roman"/>
                <w:b/>
              </w:rPr>
            </w:pPr>
            <w:r>
              <w:rPr>
                <w:rFonts w:ascii="Times New Roman" w:eastAsiaTheme="minorEastAsia" w:hAnsi="Times New Roman" w:cs="Times New Roman"/>
                <w:sz w:val="24"/>
                <w:szCs w:val="24"/>
                <w:lang w:eastAsia="tr-TR"/>
              </w:rPr>
              <w:t>Alanı ile ilgili k</w:t>
            </w:r>
            <w:r w:rsidRPr="008614D8">
              <w:rPr>
                <w:rFonts w:ascii="Times New Roman" w:eastAsiaTheme="minorEastAsia" w:hAnsi="Times New Roman" w:cs="Times New Roman"/>
                <w:sz w:val="24"/>
                <w:szCs w:val="24"/>
                <w:lang w:eastAsia="tr-TR"/>
              </w:rPr>
              <w:t xml:space="preserve">urum içi eğitimlere katılmış </w:t>
            </w:r>
            <w:r>
              <w:rPr>
                <w:rFonts w:ascii="Times New Roman" w:eastAsiaTheme="minorEastAsia" w:hAnsi="Times New Roman" w:cs="Times New Roman"/>
                <w:sz w:val="24"/>
                <w:szCs w:val="24"/>
                <w:lang w:eastAsia="tr-TR"/>
              </w:rPr>
              <w:t>olmak</w:t>
            </w:r>
            <w:r w:rsidRPr="008614D8">
              <w:rPr>
                <w:rFonts w:ascii="Times New Roman" w:eastAsiaTheme="minorEastAsia" w:hAnsi="Times New Roman" w:cs="Times New Roman"/>
                <w:lang w:eastAsia="tr-TR"/>
              </w:rPr>
              <w:t>,</w:t>
            </w:r>
            <w:r>
              <w:rPr>
                <w:rFonts w:ascii="Times New Roman" w:eastAsiaTheme="minorEastAsia" w:hAnsi="Times New Roman" w:cs="Times New Roman"/>
                <w:lang w:eastAsia="tr-TR"/>
              </w:rPr>
              <w:t xml:space="preserve"> </w:t>
            </w:r>
            <w:r w:rsidRPr="008614D8">
              <w:rPr>
                <w:rFonts w:ascii="Times New Roman" w:eastAsiaTheme="minorEastAsia" w:hAnsi="Times New Roman" w:cs="Times New Roman"/>
                <w:lang w:eastAsia="tr-TR"/>
              </w:rPr>
              <w:t xml:space="preserve">ofis programlarını </w:t>
            </w:r>
            <w:r w:rsidRPr="008614D8">
              <w:rPr>
                <w:rFonts w:ascii="Times New Roman" w:eastAsiaTheme="minorEastAsia" w:hAnsi="Times New Roman" w:cs="Times New Roman"/>
                <w:sz w:val="24"/>
                <w:szCs w:val="24"/>
                <w:lang w:eastAsia="tr-TR"/>
              </w:rPr>
              <w:t>kullanabilmek</w:t>
            </w:r>
            <w:r>
              <w:rPr>
                <w:rFonts w:ascii="Times New Roman" w:eastAsiaTheme="minorEastAsia" w:hAnsi="Times New Roman" w:cs="Times New Roman"/>
                <w:sz w:val="24"/>
                <w:szCs w:val="24"/>
                <w:lang w:eastAsia="tr-TR"/>
              </w:rPr>
              <w:t>.</w:t>
            </w:r>
          </w:p>
        </w:tc>
      </w:tr>
      <w:tr w:rsidR="00017C48" w:rsidRPr="00C23377" w:rsidTr="004C48B7">
        <w:tc>
          <w:tcPr>
            <w:tcW w:w="9883" w:type="dxa"/>
            <w:gridSpan w:val="3"/>
          </w:tcPr>
          <w:p w:rsidR="00017C48" w:rsidRPr="00AB7723" w:rsidRDefault="00017C48" w:rsidP="00AB7723">
            <w:pPr>
              <w:pStyle w:val="ListeParagraf"/>
              <w:numPr>
                <w:ilvl w:val="0"/>
                <w:numId w:val="34"/>
              </w:numPr>
              <w:rPr>
                <w:rFonts w:ascii="Times New Roman" w:hAnsi="Times New Roman" w:cs="Times New Roman"/>
                <w:b/>
              </w:rPr>
            </w:pPr>
            <w:r w:rsidRPr="00AB7723">
              <w:rPr>
                <w:rFonts w:ascii="Times New Roman" w:hAnsi="Times New Roman" w:cs="Times New Roman"/>
                <w:b/>
              </w:rPr>
              <w:t>GEREKLİ YABANCI DİL VE DÜZEYİ</w:t>
            </w:r>
          </w:p>
          <w:p w:rsidR="00017C48" w:rsidRPr="00C23377" w:rsidRDefault="00415674" w:rsidP="00017C48">
            <w:pPr>
              <w:pStyle w:val="ListeParagraf"/>
              <w:rPr>
                <w:rFonts w:ascii="Times New Roman" w:hAnsi="Times New Roman" w:cs="Times New Roman"/>
              </w:rPr>
            </w:pPr>
            <w:r>
              <w:rPr>
                <w:rFonts w:ascii="Times New Roman" w:hAnsi="Times New Roman" w:cs="Times New Roman"/>
              </w:rPr>
              <w:t>Gerekmiyor.</w:t>
            </w:r>
          </w:p>
        </w:tc>
      </w:tr>
      <w:tr w:rsidR="00017C48" w:rsidRPr="00C23377" w:rsidTr="004C48B7">
        <w:tc>
          <w:tcPr>
            <w:tcW w:w="9883" w:type="dxa"/>
            <w:gridSpan w:val="3"/>
          </w:tcPr>
          <w:p w:rsidR="00017C48" w:rsidRDefault="00017C48" w:rsidP="00AB7723">
            <w:pPr>
              <w:pStyle w:val="ListeParagraf"/>
              <w:numPr>
                <w:ilvl w:val="0"/>
                <w:numId w:val="34"/>
              </w:numPr>
              <w:rPr>
                <w:rFonts w:ascii="Times New Roman" w:hAnsi="Times New Roman" w:cs="Times New Roman"/>
                <w:b/>
              </w:rPr>
            </w:pPr>
            <w:r w:rsidRPr="00C23377">
              <w:rPr>
                <w:rFonts w:ascii="Times New Roman" w:hAnsi="Times New Roman" w:cs="Times New Roman"/>
                <w:b/>
              </w:rPr>
              <w:t>GEREKLİ HİZMET SÜRESİ</w:t>
            </w:r>
          </w:p>
          <w:p w:rsidR="00F33AF5" w:rsidRPr="004360BA" w:rsidRDefault="00F33AF5" w:rsidP="00F33AF5">
            <w:pPr>
              <w:pStyle w:val="ListeParagraf"/>
              <w:jc w:val="both"/>
              <w:rPr>
                <w:rFonts w:ascii="Times New Roman" w:hAnsi="Times New Roman" w:cs="Times New Roman"/>
                <w:b/>
              </w:rPr>
            </w:pPr>
          </w:p>
        </w:tc>
      </w:tr>
      <w:tr w:rsidR="00017C48" w:rsidRPr="00C23377" w:rsidTr="004C48B7">
        <w:tc>
          <w:tcPr>
            <w:tcW w:w="9883" w:type="dxa"/>
            <w:gridSpan w:val="3"/>
          </w:tcPr>
          <w:p w:rsidR="00054B87" w:rsidRDefault="00017C48" w:rsidP="00187AC4">
            <w:pPr>
              <w:pStyle w:val="ListeParagraf"/>
              <w:numPr>
                <w:ilvl w:val="0"/>
                <w:numId w:val="34"/>
              </w:numPr>
              <w:rPr>
                <w:rFonts w:ascii="Times New Roman" w:hAnsi="Times New Roman" w:cs="Times New Roman"/>
                <w:b/>
              </w:rPr>
            </w:pPr>
            <w:r w:rsidRPr="00C23377">
              <w:rPr>
                <w:rFonts w:ascii="Times New Roman" w:hAnsi="Times New Roman" w:cs="Times New Roman"/>
                <w:b/>
              </w:rPr>
              <w:t>ÖZ</w:t>
            </w:r>
            <w:r w:rsidR="00FF0402">
              <w:rPr>
                <w:rFonts w:ascii="Times New Roman" w:hAnsi="Times New Roman" w:cs="Times New Roman"/>
                <w:b/>
              </w:rPr>
              <w:t>EL</w:t>
            </w:r>
            <w:r w:rsidRPr="00C23377">
              <w:rPr>
                <w:rFonts w:ascii="Times New Roman" w:hAnsi="Times New Roman" w:cs="Times New Roman"/>
                <w:b/>
              </w:rPr>
              <w:t xml:space="preserve"> NİTELİKLER</w:t>
            </w:r>
          </w:p>
          <w:p w:rsidR="00187AC4" w:rsidRPr="008614D8" w:rsidRDefault="00187AC4" w:rsidP="00187AC4">
            <w:pPr>
              <w:widowControl w:val="0"/>
              <w:numPr>
                <w:ilvl w:val="0"/>
                <w:numId w:val="41"/>
              </w:numPr>
              <w:tabs>
                <w:tab w:val="left" w:pos="1143"/>
              </w:tabs>
              <w:kinsoku w:val="0"/>
              <w:overflowPunct w:val="0"/>
              <w:autoSpaceDE w:val="0"/>
              <w:autoSpaceDN w:val="0"/>
              <w:adjustRightInd w:val="0"/>
              <w:spacing w:line="293" w:lineRule="exact"/>
              <w:rPr>
                <w:rFonts w:ascii="Times New Roman" w:eastAsiaTheme="minorEastAsia" w:hAnsi="Times New Roman" w:cs="Times New Roman"/>
                <w:sz w:val="24"/>
                <w:szCs w:val="24"/>
                <w:lang w:eastAsia="tr-TR"/>
              </w:rPr>
            </w:pPr>
            <w:r w:rsidRPr="008614D8">
              <w:rPr>
                <w:rFonts w:ascii="Times New Roman" w:eastAsiaTheme="minorEastAsia" w:hAnsi="Times New Roman" w:cs="Times New Roman"/>
                <w:sz w:val="24"/>
                <w:szCs w:val="24"/>
                <w:lang w:eastAsia="tr-TR"/>
              </w:rPr>
              <w:t>Değişim ve gelişime açık</w:t>
            </w:r>
            <w:r w:rsidRPr="008614D8">
              <w:rPr>
                <w:rFonts w:ascii="Times New Roman" w:eastAsiaTheme="minorEastAsia" w:hAnsi="Times New Roman" w:cs="Times New Roman"/>
                <w:spacing w:val="-11"/>
                <w:sz w:val="24"/>
                <w:szCs w:val="24"/>
                <w:lang w:eastAsia="tr-TR"/>
              </w:rPr>
              <w:t xml:space="preserve"> </w:t>
            </w:r>
            <w:r w:rsidRPr="008614D8">
              <w:rPr>
                <w:rFonts w:ascii="Times New Roman" w:eastAsiaTheme="minorEastAsia" w:hAnsi="Times New Roman" w:cs="Times New Roman"/>
                <w:sz w:val="24"/>
                <w:szCs w:val="24"/>
                <w:lang w:eastAsia="tr-TR"/>
              </w:rPr>
              <w:t>olma.</w:t>
            </w:r>
          </w:p>
          <w:p w:rsidR="00187AC4" w:rsidRPr="008614D8" w:rsidRDefault="00187AC4" w:rsidP="00187AC4">
            <w:pPr>
              <w:widowControl w:val="0"/>
              <w:numPr>
                <w:ilvl w:val="0"/>
                <w:numId w:val="41"/>
              </w:numPr>
              <w:tabs>
                <w:tab w:val="left" w:pos="1143"/>
              </w:tabs>
              <w:kinsoku w:val="0"/>
              <w:overflowPunct w:val="0"/>
              <w:autoSpaceDE w:val="0"/>
              <w:autoSpaceDN w:val="0"/>
              <w:adjustRightInd w:val="0"/>
              <w:spacing w:line="293" w:lineRule="exact"/>
              <w:rPr>
                <w:rFonts w:ascii="Times New Roman" w:eastAsiaTheme="minorEastAsia" w:hAnsi="Times New Roman" w:cs="Times New Roman"/>
                <w:sz w:val="24"/>
                <w:szCs w:val="24"/>
                <w:lang w:eastAsia="tr-TR"/>
              </w:rPr>
            </w:pPr>
            <w:r w:rsidRPr="008614D8">
              <w:rPr>
                <w:rFonts w:ascii="Times New Roman" w:eastAsiaTheme="minorEastAsia" w:hAnsi="Times New Roman" w:cs="Times New Roman"/>
                <w:sz w:val="24"/>
                <w:szCs w:val="24"/>
                <w:lang w:eastAsia="tr-TR"/>
              </w:rPr>
              <w:t>Düzenli ve disiplinli</w:t>
            </w:r>
            <w:r w:rsidRPr="008614D8">
              <w:rPr>
                <w:rFonts w:ascii="Times New Roman" w:eastAsiaTheme="minorEastAsia" w:hAnsi="Times New Roman" w:cs="Times New Roman"/>
                <w:spacing w:val="-15"/>
                <w:sz w:val="24"/>
                <w:szCs w:val="24"/>
                <w:lang w:eastAsia="tr-TR"/>
              </w:rPr>
              <w:t xml:space="preserve"> </w:t>
            </w:r>
            <w:r w:rsidRPr="008614D8">
              <w:rPr>
                <w:rFonts w:ascii="Times New Roman" w:eastAsiaTheme="minorEastAsia" w:hAnsi="Times New Roman" w:cs="Times New Roman"/>
                <w:sz w:val="24"/>
                <w:szCs w:val="24"/>
                <w:lang w:eastAsia="tr-TR"/>
              </w:rPr>
              <w:t>çalışma.</w:t>
            </w:r>
          </w:p>
          <w:p w:rsidR="00187AC4" w:rsidRPr="008614D8" w:rsidRDefault="00187AC4" w:rsidP="00187AC4">
            <w:pPr>
              <w:widowControl w:val="0"/>
              <w:numPr>
                <w:ilvl w:val="0"/>
                <w:numId w:val="41"/>
              </w:numPr>
              <w:tabs>
                <w:tab w:val="left" w:pos="1143"/>
              </w:tabs>
              <w:kinsoku w:val="0"/>
              <w:overflowPunct w:val="0"/>
              <w:autoSpaceDE w:val="0"/>
              <w:autoSpaceDN w:val="0"/>
              <w:adjustRightInd w:val="0"/>
              <w:spacing w:line="293" w:lineRule="exact"/>
              <w:rPr>
                <w:rFonts w:ascii="Times New Roman" w:eastAsiaTheme="minorEastAsia" w:hAnsi="Times New Roman" w:cs="Times New Roman"/>
                <w:sz w:val="24"/>
                <w:szCs w:val="24"/>
                <w:lang w:eastAsia="tr-TR"/>
              </w:rPr>
            </w:pPr>
            <w:r w:rsidRPr="008614D8">
              <w:rPr>
                <w:rFonts w:ascii="Times New Roman" w:eastAsiaTheme="minorEastAsia" w:hAnsi="Times New Roman" w:cs="Times New Roman"/>
                <w:sz w:val="24"/>
                <w:szCs w:val="24"/>
                <w:lang w:eastAsia="tr-TR"/>
              </w:rPr>
              <w:t>Ekip çalışmasına uyumlu ve</w:t>
            </w:r>
            <w:r w:rsidRPr="008614D8">
              <w:rPr>
                <w:rFonts w:ascii="Times New Roman" w:eastAsiaTheme="minorEastAsia" w:hAnsi="Times New Roman" w:cs="Times New Roman"/>
                <w:spacing w:val="-15"/>
                <w:sz w:val="24"/>
                <w:szCs w:val="24"/>
                <w:lang w:eastAsia="tr-TR"/>
              </w:rPr>
              <w:t xml:space="preserve"> </w:t>
            </w:r>
            <w:r w:rsidRPr="008614D8">
              <w:rPr>
                <w:rFonts w:ascii="Times New Roman" w:eastAsiaTheme="minorEastAsia" w:hAnsi="Times New Roman" w:cs="Times New Roman"/>
                <w:sz w:val="24"/>
                <w:szCs w:val="24"/>
                <w:lang w:eastAsia="tr-TR"/>
              </w:rPr>
              <w:t>katılımcı.</w:t>
            </w:r>
          </w:p>
          <w:p w:rsidR="0074765B" w:rsidRDefault="00187AC4" w:rsidP="0074765B">
            <w:pPr>
              <w:widowControl w:val="0"/>
              <w:numPr>
                <w:ilvl w:val="0"/>
                <w:numId w:val="41"/>
              </w:numPr>
              <w:tabs>
                <w:tab w:val="left" w:pos="1143"/>
              </w:tabs>
              <w:kinsoku w:val="0"/>
              <w:overflowPunct w:val="0"/>
              <w:autoSpaceDE w:val="0"/>
              <w:autoSpaceDN w:val="0"/>
              <w:adjustRightInd w:val="0"/>
              <w:spacing w:line="293" w:lineRule="exact"/>
              <w:rPr>
                <w:rFonts w:ascii="Times New Roman" w:eastAsiaTheme="minorEastAsia" w:hAnsi="Times New Roman" w:cs="Times New Roman"/>
                <w:sz w:val="24"/>
                <w:szCs w:val="24"/>
                <w:lang w:eastAsia="tr-TR"/>
              </w:rPr>
            </w:pPr>
            <w:r w:rsidRPr="008614D8">
              <w:rPr>
                <w:rFonts w:ascii="Times New Roman" w:eastAsiaTheme="minorEastAsia" w:hAnsi="Times New Roman" w:cs="Times New Roman"/>
                <w:sz w:val="24"/>
                <w:szCs w:val="24"/>
                <w:lang w:eastAsia="tr-TR"/>
              </w:rPr>
              <w:t>Hızlı düşünme ve karar</w:t>
            </w:r>
            <w:r w:rsidRPr="008614D8">
              <w:rPr>
                <w:rFonts w:ascii="Times New Roman" w:eastAsiaTheme="minorEastAsia" w:hAnsi="Times New Roman" w:cs="Times New Roman"/>
                <w:spacing w:val="-5"/>
                <w:sz w:val="24"/>
                <w:szCs w:val="24"/>
                <w:lang w:eastAsia="tr-TR"/>
              </w:rPr>
              <w:t xml:space="preserve"> </w:t>
            </w:r>
            <w:r w:rsidRPr="008614D8">
              <w:rPr>
                <w:rFonts w:ascii="Times New Roman" w:eastAsiaTheme="minorEastAsia" w:hAnsi="Times New Roman" w:cs="Times New Roman"/>
                <w:sz w:val="24"/>
                <w:szCs w:val="24"/>
                <w:lang w:eastAsia="tr-TR"/>
              </w:rPr>
              <w:t>verebilme.</w:t>
            </w:r>
          </w:p>
          <w:p w:rsidR="00187AC4" w:rsidRPr="008614D8" w:rsidRDefault="00187AC4" w:rsidP="00187AC4">
            <w:pPr>
              <w:widowControl w:val="0"/>
              <w:numPr>
                <w:ilvl w:val="0"/>
                <w:numId w:val="41"/>
              </w:numPr>
              <w:tabs>
                <w:tab w:val="left" w:pos="1143"/>
              </w:tabs>
              <w:kinsoku w:val="0"/>
              <w:overflowPunct w:val="0"/>
              <w:autoSpaceDE w:val="0"/>
              <w:autoSpaceDN w:val="0"/>
              <w:adjustRightInd w:val="0"/>
              <w:spacing w:line="293" w:lineRule="exact"/>
              <w:rPr>
                <w:rFonts w:ascii="Times New Roman" w:eastAsiaTheme="minorEastAsia" w:hAnsi="Times New Roman" w:cs="Times New Roman"/>
                <w:sz w:val="24"/>
                <w:szCs w:val="24"/>
                <w:lang w:eastAsia="tr-TR"/>
              </w:rPr>
            </w:pPr>
            <w:r w:rsidRPr="008614D8">
              <w:rPr>
                <w:rFonts w:ascii="Times New Roman" w:eastAsiaTheme="minorEastAsia" w:hAnsi="Times New Roman" w:cs="Times New Roman"/>
                <w:sz w:val="24"/>
                <w:szCs w:val="24"/>
                <w:lang w:eastAsia="tr-TR"/>
              </w:rPr>
              <w:t>Sonuç odaklı</w:t>
            </w:r>
            <w:r w:rsidRPr="008614D8">
              <w:rPr>
                <w:rFonts w:ascii="Times New Roman" w:eastAsiaTheme="minorEastAsia" w:hAnsi="Times New Roman" w:cs="Times New Roman"/>
                <w:spacing w:val="-5"/>
                <w:sz w:val="24"/>
                <w:szCs w:val="24"/>
                <w:lang w:eastAsia="tr-TR"/>
              </w:rPr>
              <w:t xml:space="preserve"> </w:t>
            </w:r>
            <w:r w:rsidRPr="008614D8">
              <w:rPr>
                <w:rFonts w:ascii="Times New Roman" w:eastAsiaTheme="minorEastAsia" w:hAnsi="Times New Roman" w:cs="Times New Roman"/>
                <w:sz w:val="24"/>
                <w:szCs w:val="24"/>
                <w:lang w:eastAsia="tr-TR"/>
              </w:rPr>
              <w:t>olma.</w:t>
            </w:r>
          </w:p>
          <w:p w:rsidR="00187AC4" w:rsidRPr="008614D8" w:rsidRDefault="00187AC4" w:rsidP="00187AC4">
            <w:pPr>
              <w:widowControl w:val="0"/>
              <w:numPr>
                <w:ilvl w:val="0"/>
                <w:numId w:val="41"/>
              </w:numPr>
              <w:tabs>
                <w:tab w:val="left" w:pos="1143"/>
              </w:tabs>
              <w:kinsoku w:val="0"/>
              <w:overflowPunct w:val="0"/>
              <w:autoSpaceDE w:val="0"/>
              <w:autoSpaceDN w:val="0"/>
              <w:adjustRightInd w:val="0"/>
              <w:spacing w:line="293" w:lineRule="exact"/>
              <w:rPr>
                <w:rFonts w:ascii="Times New Roman" w:eastAsiaTheme="minorEastAsia" w:hAnsi="Times New Roman" w:cs="Times New Roman"/>
                <w:sz w:val="24"/>
                <w:szCs w:val="24"/>
                <w:lang w:eastAsia="tr-TR"/>
              </w:rPr>
            </w:pPr>
            <w:r w:rsidRPr="008614D8">
              <w:rPr>
                <w:rFonts w:ascii="Times New Roman" w:eastAsiaTheme="minorEastAsia" w:hAnsi="Times New Roman" w:cs="Times New Roman"/>
                <w:sz w:val="24"/>
                <w:szCs w:val="24"/>
                <w:lang w:eastAsia="tr-TR"/>
              </w:rPr>
              <w:t>Sorumluluk</w:t>
            </w:r>
            <w:r w:rsidRPr="008614D8">
              <w:rPr>
                <w:rFonts w:ascii="Times New Roman" w:eastAsiaTheme="minorEastAsia" w:hAnsi="Times New Roman" w:cs="Times New Roman"/>
                <w:spacing w:val="-19"/>
                <w:sz w:val="24"/>
                <w:szCs w:val="24"/>
                <w:lang w:eastAsia="tr-TR"/>
              </w:rPr>
              <w:t xml:space="preserve"> </w:t>
            </w:r>
            <w:r w:rsidRPr="008614D8">
              <w:rPr>
                <w:rFonts w:ascii="Times New Roman" w:eastAsiaTheme="minorEastAsia" w:hAnsi="Times New Roman" w:cs="Times New Roman"/>
                <w:sz w:val="24"/>
                <w:szCs w:val="24"/>
                <w:lang w:eastAsia="tr-TR"/>
              </w:rPr>
              <w:t>alabilme</w:t>
            </w:r>
          </w:p>
          <w:p w:rsidR="00187AC4" w:rsidRPr="008614D8" w:rsidRDefault="00187AC4" w:rsidP="00187AC4">
            <w:pPr>
              <w:widowControl w:val="0"/>
              <w:numPr>
                <w:ilvl w:val="0"/>
                <w:numId w:val="41"/>
              </w:numPr>
              <w:tabs>
                <w:tab w:val="left" w:pos="1143"/>
              </w:tabs>
              <w:kinsoku w:val="0"/>
              <w:overflowPunct w:val="0"/>
              <w:autoSpaceDE w:val="0"/>
              <w:autoSpaceDN w:val="0"/>
              <w:adjustRightInd w:val="0"/>
              <w:spacing w:line="293" w:lineRule="exact"/>
              <w:rPr>
                <w:rFonts w:ascii="Times New Roman" w:eastAsiaTheme="minorEastAsia" w:hAnsi="Times New Roman" w:cs="Times New Roman"/>
                <w:sz w:val="24"/>
                <w:szCs w:val="24"/>
                <w:lang w:eastAsia="tr-TR"/>
              </w:rPr>
            </w:pPr>
            <w:r w:rsidRPr="008614D8">
              <w:rPr>
                <w:rFonts w:ascii="Times New Roman" w:eastAsiaTheme="minorEastAsia" w:hAnsi="Times New Roman" w:cs="Times New Roman"/>
                <w:sz w:val="24"/>
                <w:szCs w:val="24"/>
                <w:lang w:eastAsia="tr-TR"/>
              </w:rPr>
              <w:t>Yoğun tempoda</w:t>
            </w:r>
            <w:r w:rsidRPr="008614D8">
              <w:rPr>
                <w:rFonts w:ascii="Times New Roman" w:eastAsiaTheme="minorEastAsia" w:hAnsi="Times New Roman" w:cs="Times New Roman"/>
                <w:spacing w:val="-24"/>
                <w:sz w:val="24"/>
                <w:szCs w:val="24"/>
                <w:lang w:eastAsia="tr-TR"/>
              </w:rPr>
              <w:t xml:space="preserve"> </w:t>
            </w:r>
            <w:r w:rsidRPr="008614D8">
              <w:rPr>
                <w:rFonts w:ascii="Times New Roman" w:eastAsiaTheme="minorEastAsia" w:hAnsi="Times New Roman" w:cs="Times New Roman"/>
                <w:sz w:val="24"/>
                <w:szCs w:val="24"/>
                <w:lang w:eastAsia="tr-TR"/>
              </w:rPr>
              <w:t>çalışabilme.</w:t>
            </w:r>
          </w:p>
          <w:p w:rsidR="00187AC4" w:rsidRPr="008614D8" w:rsidRDefault="00187AC4" w:rsidP="00187AC4">
            <w:pPr>
              <w:widowControl w:val="0"/>
              <w:numPr>
                <w:ilvl w:val="0"/>
                <w:numId w:val="41"/>
              </w:numPr>
              <w:tabs>
                <w:tab w:val="left" w:pos="1143"/>
              </w:tabs>
              <w:kinsoku w:val="0"/>
              <w:overflowPunct w:val="0"/>
              <w:autoSpaceDE w:val="0"/>
              <w:autoSpaceDN w:val="0"/>
              <w:adjustRightInd w:val="0"/>
              <w:spacing w:line="293" w:lineRule="exact"/>
              <w:rPr>
                <w:rFonts w:ascii="Times New Roman" w:eastAsiaTheme="minorEastAsia" w:hAnsi="Times New Roman" w:cs="Times New Roman"/>
                <w:sz w:val="24"/>
                <w:szCs w:val="24"/>
                <w:lang w:eastAsia="tr-TR"/>
              </w:rPr>
            </w:pPr>
            <w:r w:rsidRPr="008614D8">
              <w:rPr>
                <w:rFonts w:ascii="Times New Roman" w:eastAsiaTheme="minorEastAsia" w:hAnsi="Times New Roman" w:cs="Times New Roman"/>
                <w:sz w:val="24"/>
                <w:szCs w:val="24"/>
                <w:lang w:eastAsia="tr-TR"/>
              </w:rPr>
              <w:t>Etkili zaman</w:t>
            </w:r>
            <w:r w:rsidRPr="008614D8">
              <w:rPr>
                <w:rFonts w:ascii="Times New Roman" w:eastAsiaTheme="minorEastAsia" w:hAnsi="Times New Roman" w:cs="Times New Roman"/>
                <w:spacing w:val="-11"/>
                <w:sz w:val="24"/>
                <w:szCs w:val="24"/>
                <w:lang w:eastAsia="tr-TR"/>
              </w:rPr>
              <w:t xml:space="preserve"> </w:t>
            </w:r>
            <w:r w:rsidRPr="008614D8">
              <w:rPr>
                <w:rFonts w:ascii="Times New Roman" w:eastAsiaTheme="minorEastAsia" w:hAnsi="Times New Roman" w:cs="Times New Roman"/>
                <w:sz w:val="24"/>
                <w:szCs w:val="24"/>
                <w:lang w:eastAsia="tr-TR"/>
              </w:rPr>
              <w:t>yönetimi.</w:t>
            </w:r>
          </w:p>
          <w:p w:rsidR="00187AC4" w:rsidRPr="008614D8" w:rsidRDefault="00187AC4" w:rsidP="00187AC4">
            <w:pPr>
              <w:widowControl w:val="0"/>
              <w:numPr>
                <w:ilvl w:val="0"/>
                <w:numId w:val="41"/>
              </w:numPr>
              <w:tabs>
                <w:tab w:val="left" w:pos="1143"/>
              </w:tabs>
              <w:kinsoku w:val="0"/>
              <w:overflowPunct w:val="0"/>
              <w:autoSpaceDE w:val="0"/>
              <w:autoSpaceDN w:val="0"/>
              <w:adjustRightInd w:val="0"/>
              <w:spacing w:line="293" w:lineRule="exact"/>
              <w:rPr>
                <w:rFonts w:ascii="Times New Roman" w:eastAsiaTheme="minorEastAsia" w:hAnsi="Times New Roman" w:cs="Times New Roman"/>
                <w:sz w:val="24"/>
                <w:szCs w:val="24"/>
                <w:lang w:eastAsia="tr-TR"/>
              </w:rPr>
            </w:pPr>
            <w:r w:rsidRPr="008614D8">
              <w:rPr>
                <w:rFonts w:ascii="Times New Roman" w:eastAsiaTheme="minorEastAsia" w:hAnsi="Times New Roman" w:cs="Times New Roman"/>
                <w:sz w:val="24"/>
                <w:szCs w:val="24"/>
                <w:lang w:eastAsia="tr-TR"/>
              </w:rPr>
              <w:t>Araştırmacı.</w:t>
            </w:r>
          </w:p>
          <w:p w:rsidR="00187AC4" w:rsidRPr="008614D8" w:rsidRDefault="00187AC4" w:rsidP="00187AC4">
            <w:pPr>
              <w:widowControl w:val="0"/>
              <w:numPr>
                <w:ilvl w:val="0"/>
                <w:numId w:val="41"/>
              </w:numPr>
              <w:tabs>
                <w:tab w:val="left" w:pos="1143"/>
              </w:tabs>
              <w:kinsoku w:val="0"/>
              <w:overflowPunct w:val="0"/>
              <w:autoSpaceDE w:val="0"/>
              <w:autoSpaceDN w:val="0"/>
              <w:adjustRightInd w:val="0"/>
              <w:spacing w:line="293" w:lineRule="exact"/>
              <w:rPr>
                <w:rFonts w:ascii="Times New Roman" w:eastAsiaTheme="minorEastAsia" w:hAnsi="Times New Roman" w:cs="Times New Roman"/>
                <w:sz w:val="24"/>
                <w:szCs w:val="24"/>
                <w:lang w:eastAsia="tr-TR"/>
              </w:rPr>
            </w:pPr>
            <w:r w:rsidRPr="008614D8">
              <w:rPr>
                <w:rFonts w:ascii="Times New Roman" w:eastAsiaTheme="minorEastAsia" w:hAnsi="Times New Roman" w:cs="Times New Roman"/>
                <w:sz w:val="24"/>
                <w:szCs w:val="24"/>
                <w:lang w:eastAsia="tr-TR"/>
              </w:rPr>
              <w:t>Güvenilir.</w:t>
            </w:r>
          </w:p>
          <w:p w:rsidR="00DC0E82" w:rsidRPr="0074765B" w:rsidRDefault="00187AC4" w:rsidP="0074765B">
            <w:pPr>
              <w:widowControl w:val="0"/>
              <w:numPr>
                <w:ilvl w:val="0"/>
                <w:numId w:val="41"/>
              </w:numPr>
              <w:tabs>
                <w:tab w:val="left" w:pos="1143"/>
              </w:tabs>
              <w:kinsoku w:val="0"/>
              <w:overflowPunct w:val="0"/>
              <w:autoSpaceDE w:val="0"/>
              <w:autoSpaceDN w:val="0"/>
              <w:adjustRightInd w:val="0"/>
              <w:spacing w:line="293" w:lineRule="exact"/>
              <w:rPr>
                <w:rFonts w:ascii="Times New Roman" w:eastAsiaTheme="minorEastAsia" w:hAnsi="Times New Roman" w:cs="Times New Roman"/>
                <w:sz w:val="24"/>
                <w:szCs w:val="24"/>
                <w:lang w:eastAsia="tr-TR"/>
              </w:rPr>
            </w:pPr>
            <w:r w:rsidRPr="008614D8">
              <w:rPr>
                <w:rFonts w:ascii="Times New Roman" w:eastAsiaTheme="minorEastAsia" w:hAnsi="Times New Roman" w:cs="Times New Roman"/>
                <w:sz w:val="24"/>
                <w:szCs w:val="24"/>
                <w:lang w:eastAsia="tr-TR"/>
              </w:rPr>
              <w:t>İyi iletişim kurabilen.</w:t>
            </w:r>
          </w:p>
        </w:tc>
      </w:tr>
      <w:tr w:rsidR="00017C48" w:rsidRPr="00C23377" w:rsidTr="004C48B7">
        <w:tc>
          <w:tcPr>
            <w:tcW w:w="9883" w:type="dxa"/>
            <w:gridSpan w:val="3"/>
          </w:tcPr>
          <w:p w:rsidR="00017C48" w:rsidRPr="00C23377" w:rsidRDefault="00FF0402" w:rsidP="00017C48">
            <w:pPr>
              <w:pStyle w:val="ListeParagraf"/>
              <w:jc w:val="center"/>
              <w:rPr>
                <w:rFonts w:ascii="Times New Roman" w:hAnsi="Times New Roman" w:cs="Times New Roman"/>
                <w:b/>
                <w:i/>
              </w:rPr>
            </w:pPr>
            <w:r>
              <w:rPr>
                <w:rFonts w:ascii="Times New Roman" w:hAnsi="Times New Roman" w:cs="Times New Roman"/>
                <w:b/>
                <w:i/>
              </w:rPr>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F214F8" w:rsidRDefault="00F214F8" w:rsidP="00F214F8">
            <w:pPr>
              <w:pStyle w:val="ListeParagraf"/>
              <w:rPr>
                <w:rFonts w:ascii="Times New Roman" w:hAnsi="Times New Roman" w:cs="Times New Roman"/>
              </w:rPr>
            </w:pPr>
            <w:r>
              <w:rPr>
                <w:rFonts w:ascii="Times New Roman" w:hAnsi="Times New Roman" w:cs="Times New Roman"/>
              </w:rPr>
              <w:t>Adı ve Soyadı  :</w:t>
            </w:r>
          </w:p>
          <w:p w:rsidR="00F214F8" w:rsidRDefault="00F214F8" w:rsidP="00F214F8">
            <w:pPr>
              <w:pStyle w:val="ListeParagraf"/>
              <w:rPr>
                <w:rFonts w:ascii="Times New Roman" w:hAnsi="Times New Roman" w:cs="Times New Roman"/>
              </w:rPr>
            </w:pPr>
          </w:p>
          <w:p w:rsidR="00F214F8" w:rsidRDefault="00F214F8" w:rsidP="00F214F8">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F214F8" w:rsidRDefault="00F214F8" w:rsidP="00F214F8">
            <w:pPr>
              <w:pStyle w:val="ListeParagraf"/>
              <w:rPr>
                <w:rFonts w:ascii="Times New Roman" w:hAnsi="Times New Roman" w:cs="Times New Roman"/>
              </w:rPr>
            </w:pPr>
          </w:p>
          <w:p w:rsidR="00017C48" w:rsidRPr="00C23377" w:rsidRDefault="00F214F8" w:rsidP="00F214F8">
            <w:pPr>
              <w:pStyle w:val="ListeParagraf"/>
              <w:rPr>
                <w:rFonts w:ascii="Times New Roman" w:hAnsi="Times New Roman" w:cs="Times New Roman"/>
                <w:b/>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r w:rsidR="00E67A00" w:rsidRPr="00C23377" w:rsidTr="004C48B7">
        <w:tc>
          <w:tcPr>
            <w:tcW w:w="9883" w:type="dxa"/>
            <w:gridSpan w:val="3"/>
          </w:tcPr>
          <w:p w:rsidR="00E67A00" w:rsidRPr="00F33AF5" w:rsidRDefault="00E67A00" w:rsidP="00F33AF5">
            <w:pPr>
              <w:jc w:val="center"/>
              <w:rPr>
                <w:rFonts w:ascii="Times New Roman" w:hAnsi="Times New Roman" w:cs="Times New Roman"/>
                <w:b/>
              </w:rPr>
            </w:pPr>
            <w:r w:rsidRPr="00F33AF5">
              <w:rPr>
                <w:rFonts w:ascii="Times New Roman" w:hAnsi="Times New Roman" w:cs="Times New Roman"/>
                <w:b/>
              </w:rPr>
              <w:t>ONAYLAYAN</w:t>
            </w:r>
          </w:p>
          <w:p w:rsidR="00E67A00" w:rsidRPr="00F33AF5" w:rsidRDefault="00054B87" w:rsidP="00F33AF5">
            <w:pPr>
              <w:jc w:val="center"/>
              <w:rPr>
                <w:rFonts w:ascii="Times New Roman" w:hAnsi="Times New Roman" w:cs="Times New Roman"/>
                <w:b/>
                <w:i/>
              </w:rPr>
            </w:pPr>
            <w:r w:rsidRPr="00F33AF5">
              <w:rPr>
                <w:rFonts w:ascii="Times New Roman" w:hAnsi="Times New Roman" w:cs="Times New Roman"/>
                <w:b/>
                <w:i/>
              </w:rPr>
              <w:t xml:space="preserve">( </w:t>
            </w:r>
            <w:r w:rsidR="00415674" w:rsidRPr="00F33AF5">
              <w:rPr>
                <w:rFonts w:ascii="Times New Roman" w:hAnsi="Times New Roman" w:cs="Times New Roman"/>
                <w:b/>
                <w:i/>
              </w:rPr>
              <w:t>Dekan</w:t>
            </w:r>
            <w:r w:rsidRPr="00F33AF5">
              <w:rPr>
                <w:rFonts w:ascii="Times New Roman" w:hAnsi="Times New Roman" w:cs="Times New Roman"/>
                <w:b/>
                <w:i/>
              </w:rPr>
              <w:t xml:space="preserve"> </w:t>
            </w:r>
            <w:r w:rsidR="00E67A00" w:rsidRPr="00F33AF5">
              <w:rPr>
                <w:rFonts w:ascii="Times New Roman" w:hAnsi="Times New Roman" w:cs="Times New Roman"/>
                <w:b/>
                <w:i/>
              </w:rPr>
              <w:t>)</w:t>
            </w:r>
          </w:p>
          <w:p w:rsidR="00F214F8" w:rsidRDefault="00F214F8" w:rsidP="00F214F8">
            <w:pPr>
              <w:pStyle w:val="ListeParagraf"/>
              <w:rPr>
                <w:rFonts w:ascii="Times New Roman" w:hAnsi="Times New Roman" w:cs="Times New Roman"/>
              </w:rPr>
            </w:pPr>
            <w:r>
              <w:rPr>
                <w:rFonts w:ascii="Times New Roman" w:hAnsi="Times New Roman" w:cs="Times New Roman"/>
              </w:rPr>
              <w:t>Adı ve Soyadı  :</w:t>
            </w:r>
          </w:p>
          <w:p w:rsidR="00F214F8" w:rsidRDefault="00F214F8" w:rsidP="00F214F8">
            <w:pPr>
              <w:pStyle w:val="ListeParagraf"/>
              <w:rPr>
                <w:rFonts w:ascii="Times New Roman" w:hAnsi="Times New Roman" w:cs="Times New Roman"/>
              </w:rPr>
            </w:pPr>
          </w:p>
          <w:p w:rsidR="00F214F8" w:rsidRDefault="00F214F8" w:rsidP="00F214F8">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F214F8" w:rsidRDefault="00F214F8" w:rsidP="00F214F8">
            <w:pPr>
              <w:pStyle w:val="ListeParagraf"/>
              <w:rPr>
                <w:rFonts w:ascii="Times New Roman" w:hAnsi="Times New Roman" w:cs="Times New Roman"/>
              </w:rPr>
            </w:pPr>
          </w:p>
          <w:p w:rsidR="00E67A00" w:rsidRPr="00C23377" w:rsidRDefault="00F214F8" w:rsidP="00F214F8">
            <w:pPr>
              <w:rPr>
                <w:rFonts w:ascii="Times New Roman" w:hAnsi="Times New Roman" w:cs="Times New Roman"/>
                <w:b/>
                <w:i/>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7FE" w:rsidRDefault="001717FE" w:rsidP="00D4376A">
      <w:pPr>
        <w:spacing w:after="0" w:line="240" w:lineRule="auto"/>
      </w:pPr>
      <w:r>
        <w:separator/>
      </w:r>
    </w:p>
  </w:endnote>
  <w:endnote w:type="continuationSeparator" w:id="0">
    <w:p w:rsidR="001717FE" w:rsidRDefault="001717FE"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E83" w:rsidRDefault="00A00E8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12220F"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E3315F">
      <w:rPr>
        <w:rFonts w:ascii="Times New Roman" w:hAnsi="Times New Roman" w:cs="Times New Roman"/>
      </w:rPr>
      <w:t>2</w:t>
    </w:r>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D21645"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D21645" w:rsidRPr="000C30AB">
      <w:rPr>
        <w:rStyle w:val="SayfaNumaras"/>
        <w:rFonts w:ascii="Times New Roman" w:hAnsi="Times New Roman" w:cs="Times New Roman"/>
      </w:rPr>
      <w:fldChar w:fldCharType="separate"/>
    </w:r>
    <w:r w:rsidR="00CE0DA6">
      <w:rPr>
        <w:rStyle w:val="SayfaNumaras"/>
        <w:rFonts w:ascii="Times New Roman" w:hAnsi="Times New Roman" w:cs="Times New Roman"/>
        <w:noProof/>
      </w:rPr>
      <w:t>1</w:t>
    </w:r>
    <w:r w:rsidR="00D21645"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D21645"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D21645" w:rsidRPr="000C30AB">
      <w:rPr>
        <w:rStyle w:val="SayfaNumaras"/>
        <w:rFonts w:ascii="Times New Roman" w:hAnsi="Times New Roman" w:cs="Times New Roman"/>
      </w:rPr>
      <w:fldChar w:fldCharType="separate"/>
    </w:r>
    <w:r w:rsidR="00CE0DA6">
      <w:rPr>
        <w:rStyle w:val="SayfaNumaras"/>
        <w:rFonts w:ascii="Times New Roman" w:hAnsi="Times New Roman" w:cs="Times New Roman"/>
        <w:noProof/>
      </w:rPr>
      <w:t>3</w:t>
    </w:r>
    <w:r w:rsidR="00D21645"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E83" w:rsidRDefault="00A00E8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7FE" w:rsidRDefault="001717FE" w:rsidP="00D4376A">
      <w:pPr>
        <w:spacing w:after="0" w:line="240" w:lineRule="auto"/>
      </w:pPr>
      <w:r>
        <w:separator/>
      </w:r>
    </w:p>
  </w:footnote>
  <w:footnote w:type="continuationSeparator" w:id="0">
    <w:p w:rsidR="001717FE" w:rsidRDefault="001717FE"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E83" w:rsidRDefault="00A00E8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60"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6"/>
      <w:gridCol w:w="5475"/>
      <w:gridCol w:w="1627"/>
      <w:gridCol w:w="1529"/>
    </w:tblGrid>
    <w:tr w:rsidR="00A00E83" w:rsidTr="00DB5D54">
      <w:trPr>
        <w:cantSplit/>
        <w:trHeight w:val="300"/>
      </w:trPr>
      <w:tc>
        <w:tcPr>
          <w:tcW w:w="709" w:type="pct"/>
          <w:vMerge w:val="restart"/>
          <w:vAlign w:val="center"/>
          <w:hideMark/>
        </w:tcPr>
        <w:p w:rsidR="00A00E83" w:rsidRDefault="00A00E83" w:rsidP="00CE0DA6">
          <w:pPr>
            <w:pStyle w:val="stBilgi"/>
            <w:rPr>
              <w:rFonts w:ascii="Century Gothic" w:hAnsi="Century Gothic"/>
            </w:rPr>
          </w:pPr>
          <w:r>
            <w:rPr>
              <w:noProof/>
              <w:lang w:eastAsia="tr-TR"/>
            </w:rPr>
            <w:drawing>
              <wp:inline distT="0" distB="0" distL="0" distR="0" wp14:anchorId="428EF612" wp14:editId="0182F732">
                <wp:extent cx="800100" cy="790575"/>
                <wp:effectExtent l="0" t="0" r="0" b="9525"/>
                <wp:docPr id="3" name="Resim 3" descr="Üniversite 2021 logo png"/>
                <wp:cNvGraphicFramePr/>
                <a:graphic xmlns:a="http://schemas.openxmlformats.org/drawingml/2006/main">
                  <a:graphicData uri="http://schemas.openxmlformats.org/drawingml/2006/picture">
                    <pic:pic xmlns:pic="http://schemas.openxmlformats.org/drawingml/2006/picture">
                      <pic:nvPicPr>
                        <pic:cNvPr id="3" name="Resim 3"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p>
      </w:tc>
      <w:tc>
        <w:tcPr>
          <w:tcW w:w="2722" w:type="pct"/>
          <w:vMerge w:val="restart"/>
          <w:vAlign w:val="center"/>
          <w:hideMark/>
        </w:tcPr>
        <w:p w:rsidR="00A00E83" w:rsidRPr="004A3624" w:rsidRDefault="00A00E83" w:rsidP="00A00E83">
          <w:pPr>
            <w:pStyle w:val="stBilgi"/>
            <w:jc w:val="center"/>
            <w:rPr>
              <w:rFonts w:ascii="Times New Roman" w:hAnsi="Times New Roman" w:cs="Times New Roman"/>
              <w:b/>
              <w:sz w:val="30"/>
              <w:szCs w:val="30"/>
            </w:rPr>
          </w:pPr>
          <w:r w:rsidRPr="004A3624">
            <w:rPr>
              <w:rFonts w:ascii="Times New Roman" w:hAnsi="Times New Roman" w:cs="Times New Roman"/>
              <w:b/>
              <w:sz w:val="30"/>
              <w:szCs w:val="30"/>
            </w:rPr>
            <w:t>DİCLE ÜNİVERSİTESİ</w:t>
          </w:r>
        </w:p>
        <w:p w:rsidR="00A00E83" w:rsidRPr="004A3624" w:rsidRDefault="00CE0DA6" w:rsidP="00A00E83">
          <w:pPr>
            <w:pStyle w:val="stBilgi"/>
            <w:jc w:val="center"/>
            <w:rPr>
              <w:rFonts w:ascii="Times New Roman" w:hAnsi="Times New Roman" w:cs="Times New Roman"/>
              <w:b/>
              <w:sz w:val="30"/>
              <w:szCs w:val="30"/>
            </w:rPr>
          </w:pPr>
          <w:r>
            <w:rPr>
              <w:rFonts w:ascii="Times New Roman" w:hAnsi="Times New Roman" w:cs="Times New Roman"/>
              <w:b/>
              <w:sz w:val="30"/>
              <w:szCs w:val="30"/>
            </w:rPr>
            <w:t>ZİYA</w:t>
          </w:r>
          <w:bookmarkStart w:id="0" w:name="_GoBack"/>
          <w:bookmarkEnd w:id="0"/>
          <w:r w:rsidR="00A00E83">
            <w:rPr>
              <w:rFonts w:ascii="Times New Roman" w:hAnsi="Times New Roman" w:cs="Times New Roman"/>
              <w:b/>
              <w:sz w:val="30"/>
              <w:szCs w:val="30"/>
            </w:rPr>
            <w:t xml:space="preserve"> GÖKALP EĞİTİM</w:t>
          </w:r>
          <w:r w:rsidR="00A00E83" w:rsidRPr="004A3624">
            <w:rPr>
              <w:rFonts w:ascii="Times New Roman" w:hAnsi="Times New Roman" w:cs="Times New Roman"/>
              <w:b/>
              <w:sz w:val="30"/>
              <w:szCs w:val="30"/>
            </w:rPr>
            <w:t xml:space="preserve"> FAKÜLTESİ </w:t>
          </w:r>
        </w:p>
        <w:p w:rsidR="00A00E83" w:rsidRPr="00187AC4" w:rsidRDefault="00A00E83" w:rsidP="00A00E83">
          <w:pPr>
            <w:pStyle w:val="stBilgi"/>
            <w:jc w:val="center"/>
            <w:rPr>
              <w:rFonts w:ascii="Times New Roman" w:hAnsi="Times New Roman" w:cs="Times New Roman"/>
              <w:b/>
              <w:sz w:val="30"/>
              <w:szCs w:val="30"/>
            </w:rPr>
          </w:pPr>
          <w:r>
            <w:rPr>
              <w:rFonts w:ascii="Times New Roman" w:hAnsi="Times New Roman" w:cs="Times New Roman"/>
              <w:b/>
              <w:sz w:val="30"/>
              <w:szCs w:val="30"/>
            </w:rPr>
            <w:t xml:space="preserve">KALİTE BİRİMİ </w:t>
          </w:r>
          <w:r w:rsidRPr="004A3624">
            <w:rPr>
              <w:rFonts w:ascii="Times New Roman" w:hAnsi="Times New Roman" w:cs="Times New Roman"/>
              <w:b/>
              <w:sz w:val="30"/>
              <w:szCs w:val="30"/>
            </w:rPr>
            <w:t>GÖREV TANIMI</w:t>
          </w:r>
          <w:r>
            <w:rPr>
              <w:rFonts w:ascii="Tahoma" w:hAnsi="Tahoma" w:cs="Tahoma"/>
              <w:b/>
              <w:bCs/>
              <w:sz w:val="40"/>
              <w:szCs w:val="40"/>
            </w:rPr>
            <w:t xml:space="preserve"> </w:t>
          </w:r>
        </w:p>
      </w:tc>
      <w:tc>
        <w:tcPr>
          <w:tcW w:w="809" w:type="pct"/>
          <w:vAlign w:val="center"/>
          <w:hideMark/>
        </w:tcPr>
        <w:p w:rsidR="00A00E83" w:rsidRPr="002F2A17" w:rsidRDefault="00A00E83" w:rsidP="00A00E83">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60" w:type="pct"/>
          <w:tcBorders>
            <w:top w:val="single" w:sz="4" w:space="0" w:color="auto"/>
            <w:left w:val="single" w:sz="4" w:space="0" w:color="auto"/>
            <w:bottom w:val="single" w:sz="4" w:space="0" w:color="auto"/>
            <w:right w:val="single" w:sz="4" w:space="0" w:color="auto"/>
          </w:tcBorders>
          <w:vAlign w:val="center"/>
          <w:hideMark/>
        </w:tcPr>
        <w:p w:rsidR="00A00E83" w:rsidRDefault="00A00E83" w:rsidP="00A00E83">
          <w:pPr>
            <w:pStyle w:val="stBilgi"/>
            <w:spacing w:line="256" w:lineRule="auto"/>
            <w:rPr>
              <w:rFonts w:ascii="Times New Roman" w:hAnsi="Times New Roman" w:cs="Times New Roman"/>
              <w:b/>
              <w:bCs/>
              <w:sz w:val="18"/>
              <w:szCs w:val="18"/>
            </w:rPr>
          </w:pPr>
          <w:r>
            <w:rPr>
              <w:rFonts w:ascii="Times New Roman" w:hAnsi="Times New Roman" w:cs="Times New Roman"/>
              <w:b/>
              <w:bCs/>
              <w:sz w:val="18"/>
              <w:szCs w:val="18"/>
            </w:rPr>
            <w:t>ZGF-GRV-33</w:t>
          </w:r>
        </w:p>
      </w:tc>
    </w:tr>
    <w:tr w:rsidR="00A00E83" w:rsidTr="00DB5D54">
      <w:trPr>
        <w:cantSplit/>
        <w:trHeight w:val="300"/>
      </w:trPr>
      <w:tc>
        <w:tcPr>
          <w:tcW w:w="709" w:type="pct"/>
          <w:vMerge/>
          <w:vAlign w:val="center"/>
          <w:hideMark/>
        </w:tcPr>
        <w:p w:rsidR="00A00E83" w:rsidRDefault="00A00E83" w:rsidP="00A00E83">
          <w:pPr>
            <w:rPr>
              <w:rFonts w:ascii="Century Gothic" w:hAnsi="Century Gothic"/>
            </w:rPr>
          </w:pPr>
        </w:p>
      </w:tc>
      <w:tc>
        <w:tcPr>
          <w:tcW w:w="2722" w:type="pct"/>
          <w:vMerge/>
          <w:vAlign w:val="center"/>
          <w:hideMark/>
        </w:tcPr>
        <w:p w:rsidR="00A00E83" w:rsidRDefault="00A00E83" w:rsidP="00A00E83">
          <w:pPr>
            <w:rPr>
              <w:rFonts w:ascii="Tahoma" w:hAnsi="Tahoma" w:cs="Tahoma"/>
              <w:b/>
              <w:bCs/>
              <w:sz w:val="40"/>
              <w:szCs w:val="40"/>
            </w:rPr>
          </w:pPr>
        </w:p>
      </w:tc>
      <w:tc>
        <w:tcPr>
          <w:tcW w:w="809" w:type="pct"/>
          <w:vAlign w:val="center"/>
          <w:hideMark/>
        </w:tcPr>
        <w:p w:rsidR="00A00E83" w:rsidRPr="002F2A17" w:rsidRDefault="00A00E83" w:rsidP="00A00E83">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60" w:type="pct"/>
          <w:tcBorders>
            <w:top w:val="single" w:sz="4" w:space="0" w:color="auto"/>
            <w:left w:val="single" w:sz="4" w:space="0" w:color="auto"/>
            <w:bottom w:val="single" w:sz="4" w:space="0" w:color="auto"/>
            <w:right w:val="single" w:sz="4" w:space="0" w:color="auto"/>
          </w:tcBorders>
          <w:vAlign w:val="center"/>
          <w:hideMark/>
        </w:tcPr>
        <w:p w:rsidR="00A00E83" w:rsidRDefault="00A00E83" w:rsidP="00A00E83">
          <w:pPr>
            <w:pStyle w:val="stBilgi"/>
            <w:spacing w:line="256" w:lineRule="auto"/>
            <w:rPr>
              <w:rFonts w:ascii="Times New Roman" w:hAnsi="Times New Roman" w:cs="Times New Roman"/>
              <w:b/>
              <w:bCs/>
              <w:sz w:val="18"/>
              <w:szCs w:val="18"/>
            </w:rPr>
          </w:pPr>
          <w:r>
            <w:rPr>
              <w:rFonts w:ascii="Times New Roman" w:hAnsi="Times New Roman" w:cs="Times New Roman"/>
              <w:b/>
              <w:bCs/>
              <w:sz w:val="18"/>
              <w:szCs w:val="18"/>
            </w:rPr>
            <w:t>12.11.2018</w:t>
          </w:r>
        </w:p>
      </w:tc>
    </w:tr>
    <w:tr w:rsidR="00A00E83" w:rsidTr="00DB5D54">
      <w:trPr>
        <w:cantSplit/>
        <w:trHeight w:val="300"/>
      </w:trPr>
      <w:tc>
        <w:tcPr>
          <w:tcW w:w="709" w:type="pct"/>
          <w:vMerge/>
          <w:vAlign w:val="center"/>
          <w:hideMark/>
        </w:tcPr>
        <w:p w:rsidR="00A00E83" w:rsidRDefault="00A00E83" w:rsidP="00A00E83">
          <w:pPr>
            <w:rPr>
              <w:rFonts w:ascii="Century Gothic" w:hAnsi="Century Gothic"/>
            </w:rPr>
          </w:pPr>
        </w:p>
      </w:tc>
      <w:tc>
        <w:tcPr>
          <w:tcW w:w="2722" w:type="pct"/>
          <w:vMerge/>
          <w:vAlign w:val="center"/>
          <w:hideMark/>
        </w:tcPr>
        <w:p w:rsidR="00A00E83" w:rsidRDefault="00A00E83" w:rsidP="00A00E83">
          <w:pPr>
            <w:rPr>
              <w:rFonts w:ascii="Tahoma" w:hAnsi="Tahoma" w:cs="Tahoma"/>
              <w:b/>
              <w:bCs/>
              <w:sz w:val="40"/>
              <w:szCs w:val="40"/>
            </w:rPr>
          </w:pPr>
        </w:p>
      </w:tc>
      <w:tc>
        <w:tcPr>
          <w:tcW w:w="809" w:type="pct"/>
          <w:vAlign w:val="center"/>
          <w:hideMark/>
        </w:tcPr>
        <w:p w:rsidR="00A00E83" w:rsidRPr="002F2A17" w:rsidRDefault="00A00E83" w:rsidP="00A00E83">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60" w:type="pct"/>
          <w:tcBorders>
            <w:top w:val="single" w:sz="4" w:space="0" w:color="auto"/>
            <w:left w:val="single" w:sz="4" w:space="0" w:color="auto"/>
            <w:bottom w:val="single" w:sz="4" w:space="0" w:color="auto"/>
            <w:right w:val="single" w:sz="4" w:space="0" w:color="auto"/>
          </w:tcBorders>
          <w:vAlign w:val="center"/>
        </w:tcPr>
        <w:p w:rsidR="00A00E83" w:rsidRDefault="00A00E83" w:rsidP="00A00E83">
          <w:pPr>
            <w:pStyle w:val="stBilgi"/>
            <w:spacing w:line="256" w:lineRule="auto"/>
            <w:rPr>
              <w:rFonts w:ascii="Times New Roman" w:hAnsi="Times New Roman" w:cs="Times New Roman"/>
              <w:b/>
              <w:bCs/>
              <w:sz w:val="18"/>
              <w:szCs w:val="18"/>
            </w:rPr>
          </w:pPr>
          <w:r>
            <w:rPr>
              <w:rFonts w:ascii="Times New Roman" w:hAnsi="Times New Roman" w:cs="Times New Roman"/>
              <w:b/>
              <w:bCs/>
              <w:sz w:val="18"/>
              <w:szCs w:val="18"/>
            </w:rPr>
            <w:t>10.04.2025/ 00</w:t>
          </w:r>
        </w:p>
      </w:tc>
    </w:tr>
    <w:tr w:rsidR="00A00E83" w:rsidTr="00DB5D54">
      <w:trPr>
        <w:cantSplit/>
        <w:trHeight w:val="300"/>
      </w:trPr>
      <w:tc>
        <w:tcPr>
          <w:tcW w:w="709" w:type="pct"/>
          <w:vMerge/>
          <w:vAlign w:val="center"/>
          <w:hideMark/>
        </w:tcPr>
        <w:p w:rsidR="00A00E83" w:rsidRDefault="00A00E83" w:rsidP="00A00E83">
          <w:pPr>
            <w:rPr>
              <w:rFonts w:ascii="Century Gothic" w:hAnsi="Century Gothic"/>
            </w:rPr>
          </w:pPr>
        </w:p>
      </w:tc>
      <w:tc>
        <w:tcPr>
          <w:tcW w:w="2722" w:type="pct"/>
          <w:vMerge/>
          <w:vAlign w:val="center"/>
          <w:hideMark/>
        </w:tcPr>
        <w:p w:rsidR="00A00E83" w:rsidRDefault="00A00E83" w:rsidP="00A00E83">
          <w:pPr>
            <w:rPr>
              <w:rFonts w:ascii="Tahoma" w:hAnsi="Tahoma" w:cs="Tahoma"/>
              <w:b/>
              <w:bCs/>
              <w:sz w:val="40"/>
              <w:szCs w:val="40"/>
            </w:rPr>
          </w:pPr>
        </w:p>
      </w:tc>
      <w:tc>
        <w:tcPr>
          <w:tcW w:w="809" w:type="pct"/>
          <w:vAlign w:val="center"/>
          <w:hideMark/>
        </w:tcPr>
        <w:p w:rsidR="00A00E83" w:rsidRPr="002F2A17" w:rsidRDefault="00A00E83" w:rsidP="00A00E83">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60" w:type="pct"/>
          <w:tcBorders>
            <w:top w:val="single" w:sz="4" w:space="0" w:color="auto"/>
            <w:left w:val="single" w:sz="4" w:space="0" w:color="auto"/>
            <w:bottom w:val="single" w:sz="4" w:space="0" w:color="auto"/>
            <w:right w:val="single" w:sz="4" w:space="0" w:color="auto"/>
          </w:tcBorders>
          <w:vAlign w:val="center"/>
          <w:hideMark/>
        </w:tcPr>
        <w:p w:rsidR="00A00E83" w:rsidRDefault="00A00E83" w:rsidP="00A00E83">
          <w:pPr>
            <w:pStyle w:val="stBilgi"/>
            <w:spacing w:line="256" w:lineRule="auto"/>
            <w:rPr>
              <w:rFonts w:ascii="Times New Roman" w:hAnsi="Times New Roman" w:cs="Times New Roman"/>
              <w:b/>
              <w:bCs/>
              <w:sz w:val="18"/>
              <w:szCs w:val="18"/>
            </w:rPr>
          </w:pPr>
          <w:r>
            <w:rPr>
              <w:rFonts w:ascii="Times New Roman" w:hAnsi="Times New Roman" w:cs="Times New Roman"/>
              <w:b/>
              <w:bCs/>
              <w:sz w:val="18"/>
              <w:szCs w:val="18"/>
            </w:rPr>
            <w:t>01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E83" w:rsidRDefault="00A00E8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D"/>
    <w:multiLevelType w:val="multilevel"/>
    <w:tmpl w:val="387C52D6"/>
    <w:lvl w:ilvl="0">
      <w:start w:val="2"/>
      <w:numFmt w:val="decimal"/>
      <w:lvlText w:val="%1)"/>
      <w:lvlJc w:val="left"/>
      <w:pPr>
        <w:ind w:left="669" w:hanging="239"/>
      </w:pPr>
      <w:rPr>
        <w:rFonts w:ascii="Times New Roman" w:hAnsi="Times New Roman" w:cs="Times New Roman"/>
        <w:b/>
        <w:bCs/>
        <w:spacing w:val="-1"/>
        <w:w w:val="100"/>
        <w:sz w:val="22"/>
        <w:szCs w:val="22"/>
      </w:rPr>
    </w:lvl>
    <w:lvl w:ilvl="1">
      <w:start w:val="1"/>
      <w:numFmt w:val="bullet"/>
      <w:lvlText w:val=""/>
      <w:lvlJc w:val="left"/>
      <w:pPr>
        <w:ind w:left="1131" w:hanging="360"/>
      </w:pPr>
      <w:rPr>
        <w:rFonts w:ascii="Symbol" w:hAnsi="Symbol" w:hint="default"/>
        <w:b w:val="0"/>
        <w:w w:val="100"/>
      </w:rPr>
    </w:lvl>
    <w:lvl w:ilvl="2">
      <w:numFmt w:val="bullet"/>
      <w:lvlText w:val="•"/>
      <w:lvlJc w:val="left"/>
      <w:pPr>
        <w:ind w:left="2110" w:hanging="360"/>
      </w:pPr>
    </w:lvl>
    <w:lvl w:ilvl="3">
      <w:numFmt w:val="bullet"/>
      <w:lvlText w:val="•"/>
      <w:lvlJc w:val="left"/>
      <w:pPr>
        <w:ind w:left="3080" w:hanging="360"/>
      </w:pPr>
    </w:lvl>
    <w:lvl w:ilvl="4">
      <w:numFmt w:val="bullet"/>
      <w:lvlText w:val="•"/>
      <w:lvlJc w:val="left"/>
      <w:pPr>
        <w:ind w:left="4051" w:hanging="360"/>
      </w:pPr>
    </w:lvl>
    <w:lvl w:ilvl="5">
      <w:numFmt w:val="bullet"/>
      <w:lvlText w:val="•"/>
      <w:lvlJc w:val="left"/>
      <w:pPr>
        <w:ind w:left="5021" w:hanging="360"/>
      </w:pPr>
    </w:lvl>
    <w:lvl w:ilvl="6">
      <w:numFmt w:val="bullet"/>
      <w:lvlText w:val="•"/>
      <w:lvlJc w:val="left"/>
      <w:pPr>
        <w:ind w:left="5991" w:hanging="360"/>
      </w:pPr>
    </w:lvl>
    <w:lvl w:ilvl="7">
      <w:numFmt w:val="bullet"/>
      <w:lvlText w:val="•"/>
      <w:lvlJc w:val="left"/>
      <w:pPr>
        <w:ind w:left="6962" w:hanging="360"/>
      </w:pPr>
    </w:lvl>
    <w:lvl w:ilvl="8">
      <w:numFmt w:val="bullet"/>
      <w:lvlText w:val="•"/>
      <w:lvlJc w:val="left"/>
      <w:pPr>
        <w:ind w:left="7932" w:hanging="360"/>
      </w:pPr>
    </w:lvl>
  </w:abstractNum>
  <w:abstractNum w:abstractNumId="1" w15:restartNumberingAfterBreak="0">
    <w:nsid w:val="0000040E"/>
    <w:multiLevelType w:val="multilevel"/>
    <w:tmpl w:val="00000891"/>
    <w:lvl w:ilvl="0">
      <w:numFmt w:val="bullet"/>
      <w:lvlText w:val=""/>
      <w:lvlJc w:val="left"/>
      <w:pPr>
        <w:ind w:left="1131" w:hanging="360"/>
      </w:pPr>
      <w:rPr>
        <w:rFonts w:ascii="Symbol" w:hAnsi="Symbol"/>
        <w:b w:val="0"/>
        <w:w w:val="100"/>
        <w:sz w:val="22"/>
      </w:rPr>
    </w:lvl>
    <w:lvl w:ilvl="1">
      <w:numFmt w:val="bullet"/>
      <w:lvlText w:val="•"/>
      <w:lvlJc w:val="left"/>
      <w:pPr>
        <w:ind w:left="2013" w:hanging="360"/>
      </w:pPr>
    </w:lvl>
    <w:lvl w:ilvl="2">
      <w:numFmt w:val="bullet"/>
      <w:lvlText w:val="•"/>
      <w:lvlJc w:val="left"/>
      <w:pPr>
        <w:ind w:left="2886" w:hanging="360"/>
      </w:pPr>
    </w:lvl>
    <w:lvl w:ilvl="3">
      <w:numFmt w:val="bullet"/>
      <w:lvlText w:val="•"/>
      <w:lvlJc w:val="left"/>
      <w:pPr>
        <w:ind w:left="3759" w:hanging="360"/>
      </w:pPr>
    </w:lvl>
    <w:lvl w:ilvl="4">
      <w:numFmt w:val="bullet"/>
      <w:lvlText w:val="•"/>
      <w:lvlJc w:val="left"/>
      <w:pPr>
        <w:ind w:left="4633" w:hanging="360"/>
      </w:pPr>
    </w:lvl>
    <w:lvl w:ilvl="5">
      <w:numFmt w:val="bullet"/>
      <w:lvlText w:val="•"/>
      <w:lvlJc w:val="left"/>
      <w:pPr>
        <w:ind w:left="5506" w:hanging="360"/>
      </w:pPr>
    </w:lvl>
    <w:lvl w:ilvl="6">
      <w:numFmt w:val="bullet"/>
      <w:lvlText w:val="•"/>
      <w:lvlJc w:val="left"/>
      <w:pPr>
        <w:ind w:left="6379" w:hanging="360"/>
      </w:pPr>
    </w:lvl>
    <w:lvl w:ilvl="7">
      <w:numFmt w:val="bullet"/>
      <w:lvlText w:val="•"/>
      <w:lvlJc w:val="left"/>
      <w:pPr>
        <w:ind w:left="7253" w:hanging="360"/>
      </w:pPr>
    </w:lvl>
    <w:lvl w:ilvl="8">
      <w:numFmt w:val="bullet"/>
      <w:lvlText w:val="•"/>
      <w:lvlJc w:val="left"/>
      <w:pPr>
        <w:ind w:left="8126" w:hanging="360"/>
      </w:pPr>
    </w:lvl>
  </w:abstractNum>
  <w:abstractNum w:abstractNumId="2" w15:restartNumberingAfterBreak="0">
    <w:nsid w:val="0000040F"/>
    <w:multiLevelType w:val="multilevel"/>
    <w:tmpl w:val="00000892"/>
    <w:lvl w:ilvl="0">
      <w:start w:val="5"/>
      <w:numFmt w:val="decimal"/>
      <w:lvlText w:val="%1)"/>
      <w:lvlJc w:val="left"/>
      <w:pPr>
        <w:ind w:left="783" w:hanging="360"/>
      </w:pPr>
      <w:rPr>
        <w:rFonts w:ascii="Times New Roman" w:hAnsi="Times New Roman" w:cs="Times New Roman"/>
        <w:b/>
        <w:bCs/>
        <w:spacing w:val="-1"/>
        <w:w w:val="100"/>
        <w:sz w:val="22"/>
        <w:szCs w:val="22"/>
      </w:rPr>
    </w:lvl>
    <w:lvl w:ilvl="1">
      <w:numFmt w:val="bullet"/>
      <w:lvlText w:val=""/>
      <w:lvlJc w:val="left"/>
      <w:pPr>
        <w:ind w:left="1143" w:hanging="360"/>
      </w:pPr>
      <w:rPr>
        <w:rFonts w:ascii="Symbol" w:hAnsi="Symbol"/>
        <w:b w:val="0"/>
        <w:w w:val="100"/>
        <w:sz w:val="24"/>
      </w:rPr>
    </w:lvl>
    <w:lvl w:ilvl="2">
      <w:numFmt w:val="bullet"/>
      <w:lvlText w:val="•"/>
      <w:lvlJc w:val="left"/>
      <w:pPr>
        <w:ind w:left="2110" w:hanging="360"/>
      </w:pPr>
    </w:lvl>
    <w:lvl w:ilvl="3">
      <w:numFmt w:val="bullet"/>
      <w:lvlText w:val="•"/>
      <w:lvlJc w:val="left"/>
      <w:pPr>
        <w:ind w:left="3080" w:hanging="360"/>
      </w:pPr>
    </w:lvl>
    <w:lvl w:ilvl="4">
      <w:numFmt w:val="bullet"/>
      <w:lvlText w:val="•"/>
      <w:lvlJc w:val="left"/>
      <w:pPr>
        <w:ind w:left="4051" w:hanging="360"/>
      </w:pPr>
    </w:lvl>
    <w:lvl w:ilvl="5">
      <w:numFmt w:val="bullet"/>
      <w:lvlText w:val="•"/>
      <w:lvlJc w:val="left"/>
      <w:pPr>
        <w:ind w:left="5021" w:hanging="360"/>
      </w:pPr>
    </w:lvl>
    <w:lvl w:ilvl="6">
      <w:numFmt w:val="bullet"/>
      <w:lvlText w:val="•"/>
      <w:lvlJc w:val="left"/>
      <w:pPr>
        <w:ind w:left="5991" w:hanging="360"/>
      </w:pPr>
    </w:lvl>
    <w:lvl w:ilvl="7">
      <w:numFmt w:val="bullet"/>
      <w:lvlText w:val="•"/>
      <w:lvlJc w:val="left"/>
      <w:pPr>
        <w:ind w:left="6962" w:hanging="360"/>
      </w:pPr>
    </w:lvl>
    <w:lvl w:ilvl="8">
      <w:numFmt w:val="bullet"/>
      <w:lvlText w:val="•"/>
      <w:lvlJc w:val="left"/>
      <w:pPr>
        <w:ind w:left="7932" w:hanging="360"/>
      </w:pPr>
    </w:lvl>
  </w:abstractNum>
  <w:abstractNum w:abstractNumId="3" w15:restartNumberingAfterBreak="0">
    <w:nsid w:val="00000443"/>
    <w:multiLevelType w:val="multilevel"/>
    <w:tmpl w:val="000008C6"/>
    <w:lvl w:ilvl="0">
      <w:start w:val="5"/>
      <w:numFmt w:val="decimal"/>
      <w:lvlText w:val="%1)"/>
      <w:lvlJc w:val="left"/>
      <w:pPr>
        <w:ind w:left="783" w:hanging="360"/>
      </w:pPr>
      <w:rPr>
        <w:rFonts w:ascii="Times New Roman" w:hAnsi="Times New Roman" w:cs="Times New Roman"/>
        <w:b/>
        <w:bCs/>
        <w:spacing w:val="-1"/>
        <w:w w:val="100"/>
        <w:sz w:val="22"/>
        <w:szCs w:val="22"/>
      </w:rPr>
    </w:lvl>
    <w:lvl w:ilvl="1">
      <w:numFmt w:val="bullet"/>
      <w:lvlText w:val=""/>
      <w:lvlJc w:val="left"/>
      <w:pPr>
        <w:ind w:left="1096" w:hanging="360"/>
      </w:pPr>
      <w:rPr>
        <w:rFonts w:ascii="Symbol" w:hAnsi="Symbol"/>
        <w:b w:val="0"/>
        <w:w w:val="100"/>
        <w:sz w:val="22"/>
      </w:rPr>
    </w:lvl>
    <w:lvl w:ilvl="2">
      <w:numFmt w:val="bullet"/>
      <w:lvlText w:val="•"/>
      <w:lvlJc w:val="left"/>
      <w:pPr>
        <w:ind w:left="2074" w:hanging="360"/>
      </w:pPr>
    </w:lvl>
    <w:lvl w:ilvl="3">
      <w:numFmt w:val="bullet"/>
      <w:lvlText w:val="•"/>
      <w:lvlJc w:val="left"/>
      <w:pPr>
        <w:ind w:left="3049" w:hanging="360"/>
      </w:pPr>
    </w:lvl>
    <w:lvl w:ilvl="4">
      <w:numFmt w:val="bullet"/>
      <w:lvlText w:val="•"/>
      <w:lvlJc w:val="left"/>
      <w:pPr>
        <w:ind w:left="4024" w:hanging="360"/>
      </w:pPr>
    </w:lvl>
    <w:lvl w:ilvl="5">
      <w:numFmt w:val="bullet"/>
      <w:lvlText w:val="•"/>
      <w:lvlJc w:val="left"/>
      <w:pPr>
        <w:ind w:left="4999" w:hanging="360"/>
      </w:pPr>
    </w:lvl>
    <w:lvl w:ilvl="6">
      <w:numFmt w:val="bullet"/>
      <w:lvlText w:val="•"/>
      <w:lvlJc w:val="left"/>
      <w:pPr>
        <w:ind w:left="5973" w:hanging="360"/>
      </w:pPr>
    </w:lvl>
    <w:lvl w:ilvl="7">
      <w:numFmt w:val="bullet"/>
      <w:lvlText w:val="•"/>
      <w:lvlJc w:val="left"/>
      <w:pPr>
        <w:ind w:left="6948" w:hanging="360"/>
      </w:pPr>
    </w:lvl>
    <w:lvl w:ilvl="8">
      <w:numFmt w:val="bullet"/>
      <w:lvlText w:val="•"/>
      <w:lvlJc w:val="left"/>
      <w:pPr>
        <w:ind w:left="7923" w:hanging="360"/>
      </w:pPr>
    </w:lvl>
  </w:abstractNum>
  <w:abstractNum w:abstractNumId="4" w15:restartNumberingAfterBreak="0">
    <w:nsid w:val="00000447"/>
    <w:multiLevelType w:val="multilevel"/>
    <w:tmpl w:val="000008CA"/>
    <w:lvl w:ilvl="0">
      <w:start w:val="5"/>
      <w:numFmt w:val="decimal"/>
      <w:lvlText w:val="%1)"/>
      <w:lvlJc w:val="left"/>
      <w:pPr>
        <w:ind w:left="783" w:hanging="360"/>
      </w:pPr>
      <w:rPr>
        <w:rFonts w:ascii="Times New Roman" w:hAnsi="Times New Roman" w:cs="Times New Roman"/>
        <w:b/>
        <w:bCs/>
        <w:spacing w:val="-1"/>
        <w:w w:val="100"/>
        <w:sz w:val="22"/>
        <w:szCs w:val="22"/>
      </w:rPr>
    </w:lvl>
    <w:lvl w:ilvl="1">
      <w:numFmt w:val="bullet"/>
      <w:lvlText w:val=""/>
      <w:lvlJc w:val="left"/>
      <w:pPr>
        <w:ind w:left="1096" w:hanging="360"/>
      </w:pPr>
      <w:rPr>
        <w:rFonts w:ascii="Symbol" w:hAnsi="Symbol"/>
        <w:b w:val="0"/>
        <w:w w:val="100"/>
        <w:sz w:val="22"/>
      </w:rPr>
    </w:lvl>
    <w:lvl w:ilvl="2">
      <w:numFmt w:val="bullet"/>
      <w:lvlText w:val="•"/>
      <w:lvlJc w:val="left"/>
      <w:pPr>
        <w:ind w:left="2074" w:hanging="360"/>
      </w:pPr>
    </w:lvl>
    <w:lvl w:ilvl="3">
      <w:numFmt w:val="bullet"/>
      <w:lvlText w:val="•"/>
      <w:lvlJc w:val="left"/>
      <w:pPr>
        <w:ind w:left="3049" w:hanging="360"/>
      </w:pPr>
    </w:lvl>
    <w:lvl w:ilvl="4">
      <w:numFmt w:val="bullet"/>
      <w:lvlText w:val="•"/>
      <w:lvlJc w:val="left"/>
      <w:pPr>
        <w:ind w:left="4024" w:hanging="360"/>
      </w:pPr>
    </w:lvl>
    <w:lvl w:ilvl="5">
      <w:numFmt w:val="bullet"/>
      <w:lvlText w:val="•"/>
      <w:lvlJc w:val="left"/>
      <w:pPr>
        <w:ind w:left="4999" w:hanging="360"/>
      </w:pPr>
    </w:lvl>
    <w:lvl w:ilvl="6">
      <w:numFmt w:val="bullet"/>
      <w:lvlText w:val="•"/>
      <w:lvlJc w:val="left"/>
      <w:pPr>
        <w:ind w:left="5973" w:hanging="360"/>
      </w:pPr>
    </w:lvl>
    <w:lvl w:ilvl="7">
      <w:numFmt w:val="bullet"/>
      <w:lvlText w:val="•"/>
      <w:lvlJc w:val="left"/>
      <w:pPr>
        <w:ind w:left="6948" w:hanging="360"/>
      </w:pPr>
    </w:lvl>
    <w:lvl w:ilvl="8">
      <w:numFmt w:val="bullet"/>
      <w:lvlText w:val="•"/>
      <w:lvlJc w:val="left"/>
      <w:pPr>
        <w:ind w:left="7923" w:hanging="360"/>
      </w:pPr>
    </w:lvl>
  </w:abstractNum>
  <w:abstractNum w:abstractNumId="5" w15:restartNumberingAfterBreak="0">
    <w:nsid w:val="0000044C"/>
    <w:multiLevelType w:val="multilevel"/>
    <w:tmpl w:val="000008CF"/>
    <w:lvl w:ilvl="0">
      <w:start w:val="2"/>
      <w:numFmt w:val="decimal"/>
      <w:lvlText w:val="%1)"/>
      <w:lvlJc w:val="left"/>
      <w:pPr>
        <w:ind w:left="669" w:hanging="239"/>
      </w:pPr>
      <w:rPr>
        <w:rFonts w:ascii="Times New Roman" w:hAnsi="Times New Roman" w:cs="Times New Roman"/>
        <w:b/>
        <w:bCs/>
        <w:spacing w:val="-1"/>
        <w:w w:val="100"/>
        <w:sz w:val="22"/>
        <w:szCs w:val="22"/>
      </w:rPr>
    </w:lvl>
    <w:lvl w:ilvl="1">
      <w:numFmt w:val="bullet"/>
      <w:lvlText w:val=""/>
      <w:lvlJc w:val="left"/>
      <w:pPr>
        <w:ind w:left="1131" w:hanging="360"/>
      </w:pPr>
      <w:rPr>
        <w:b w:val="0"/>
        <w:w w:val="100"/>
      </w:rPr>
    </w:lvl>
    <w:lvl w:ilvl="2">
      <w:numFmt w:val="bullet"/>
      <w:lvlText w:val="•"/>
      <w:lvlJc w:val="left"/>
      <w:pPr>
        <w:ind w:left="2110" w:hanging="360"/>
      </w:pPr>
    </w:lvl>
    <w:lvl w:ilvl="3">
      <w:numFmt w:val="bullet"/>
      <w:lvlText w:val="•"/>
      <w:lvlJc w:val="left"/>
      <w:pPr>
        <w:ind w:left="3080" w:hanging="360"/>
      </w:pPr>
    </w:lvl>
    <w:lvl w:ilvl="4">
      <w:numFmt w:val="bullet"/>
      <w:lvlText w:val="•"/>
      <w:lvlJc w:val="left"/>
      <w:pPr>
        <w:ind w:left="4051" w:hanging="360"/>
      </w:pPr>
    </w:lvl>
    <w:lvl w:ilvl="5">
      <w:numFmt w:val="bullet"/>
      <w:lvlText w:val="•"/>
      <w:lvlJc w:val="left"/>
      <w:pPr>
        <w:ind w:left="5021" w:hanging="360"/>
      </w:pPr>
    </w:lvl>
    <w:lvl w:ilvl="6">
      <w:numFmt w:val="bullet"/>
      <w:lvlText w:val="•"/>
      <w:lvlJc w:val="left"/>
      <w:pPr>
        <w:ind w:left="5991" w:hanging="360"/>
      </w:pPr>
    </w:lvl>
    <w:lvl w:ilvl="7">
      <w:numFmt w:val="bullet"/>
      <w:lvlText w:val="•"/>
      <w:lvlJc w:val="left"/>
      <w:pPr>
        <w:ind w:left="6962" w:hanging="360"/>
      </w:pPr>
    </w:lvl>
    <w:lvl w:ilvl="8">
      <w:numFmt w:val="bullet"/>
      <w:lvlText w:val="•"/>
      <w:lvlJc w:val="left"/>
      <w:pPr>
        <w:ind w:left="7932" w:hanging="360"/>
      </w:pPr>
    </w:lvl>
  </w:abstractNum>
  <w:abstractNum w:abstractNumId="6" w15:restartNumberingAfterBreak="0">
    <w:nsid w:val="0000044E"/>
    <w:multiLevelType w:val="multilevel"/>
    <w:tmpl w:val="000008D1"/>
    <w:lvl w:ilvl="0">
      <w:start w:val="5"/>
      <w:numFmt w:val="decimal"/>
      <w:lvlText w:val="%1)"/>
      <w:lvlJc w:val="left"/>
      <w:pPr>
        <w:ind w:left="783" w:hanging="360"/>
      </w:pPr>
      <w:rPr>
        <w:rFonts w:ascii="Times New Roman" w:hAnsi="Times New Roman" w:cs="Times New Roman"/>
        <w:b/>
        <w:bCs/>
        <w:spacing w:val="-1"/>
        <w:w w:val="100"/>
        <w:sz w:val="22"/>
        <w:szCs w:val="22"/>
      </w:rPr>
    </w:lvl>
    <w:lvl w:ilvl="1">
      <w:numFmt w:val="bullet"/>
      <w:lvlText w:val=""/>
      <w:lvlJc w:val="left"/>
      <w:pPr>
        <w:ind w:left="1143" w:hanging="360"/>
      </w:pPr>
      <w:rPr>
        <w:b w:val="0"/>
        <w:w w:val="100"/>
      </w:rPr>
    </w:lvl>
    <w:lvl w:ilvl="2">
      <w:numFmt w:val="bullet"/>
      <w:lvlText w:val="•"/>
      <w:lvlJc w:val="left"/>
      <w:pPr>
        <w:ind w:left="2110" w:hanging="360"/>
      </w:pPr>
    </w:lvl>
    <w:lvl w:ilvl="3">
      <w:numFmt w:val="bullet"/>
      <w:lvlText w:val="•"/>
      <w:lvlJc w:val="left"/>
      <w:pPr>
        <w:ind w:left="3080" w:hanging="360"/>
      </w:pPr>
    </w:lvl>
    <w:lvl w:ilvl="4">
      <w:numFmt w:val="bullet"/>
      <w:lvlText w:val="•"/>
      <w:lvlJc w:val="left"/>
      <w:pPr>
        <w:ind w:left="4051" w:hanging="360"/>
      </w:pPr>
    </w:lvl>
    <w:lvl w:ilvl="5">
      <w:numFmt w:val="bullet"/>
      <w:lvlText w:val="•"/>
      <w:lvlJc w:val="left"/>
      <w:pPr>
        <w:ind w:left="5021" w:hanging="360"/>
      </w:pPr>
    </w:lvl>
    <w:lvl w:ilvl="6">
      <w:numFmt w:val="bullet"/>
      <w:lvlText w:val="•"/>
      <w:lvlJc w:val="left"/>
      <w:pPr>
        <w:ind w:left="5991" w:hanging="360"/>
      </w:pPr>
    </w:lvl>
    <w:lvl w:ilvl="7">
      <w:numFmt w:val="bullet"/>
      <w:lvlText w:val="•"/>
      <w:lvlJc w:val="left"/>
      <w:pPr>
        <w:ind w:left="6962" w:hanging="360"/>
      </w:pPr>
    </w:lvl>
    <w:lvl w:ilvl="8">
      <w:numFmt w:val="bullet"/>
      <w:lvlText w:val="•"/>
      <w:lvlJc w:val="left"/>
      <w:pPr>
        <w:ind w:left="7932" w:hanging="360"/>
      </w:pPr>
    </w:lvl>
  </w:abstractNum>
  <w:abstractNum w:abstractNumId="7" w15:restartNumberingAfterBreak="0">
    <w:nsid w:val="00000453"/>
    <w:multiLevelType w:val="multilevel"/>
    <w:tmpl w:val="89FCF026"/>
    <w:lvl w:ilvl="0">
      <w:start w:val="2"/>
      <w:numFmt w:val="decimal"/>
      <w:lvlText w:val="%1)"/>
      <w:lvlJc w:val="left"/>
      <w:pPr>
        <w:ind w:left="669" w:hanging="239"/>
      </w:pPr>
      <w:rPr>
        <w:rFonts w:ascii="Times New Roman" w:hAnsi="Times New Roman" w:cs="Times New Roman"/>
        <w:b/>
        <w:bCs/>
        <w:spacing w:val="-1"/>
        <w:w w:val="100"/>
        <w:sz w:val="22"/>
        <w:szCs w:val="22"/>
      </w:rPr>
    </w:lvl>
    <w:lvl w:ilvl="1">
      <w:numFmt w:val="bullet"/>
      <w:lvlText w:val=""/>
      <w:lvlJc w:val="left"/>
      <w:pPr>
        <w:ind w:left="1096" w:hanging="360"/>
      </w:pPr>
      <w:rPr>
        <w:rFonts w:ascii="Symbol" w:hAnsi="Symbol"/>
        <w:b w:val="0"/>
        <w:color w:val="000000" w:themeColor="text1"/>
        <w:w w:val="100"/>
        <w:sz w:val="22"/>
      </w:rPr>
    </w:lvl>
    <w:lvl w:ilvl="2">
      <w:numFmt w:val="bullet"/>
      <w:lvlText w:val="•"/>
      <w:lvlJc w:val="left"/>
      <w:pPr>
        <w:ind w:left="2074" w:hanging="360"/>
      </w:pPr>
    </w:lvl>
    <w:lvl w:ilvl="3">
      <w:numFmt w:val="bullet"/>
      <w:lvlText w:val="•"/>
      <w:lvlJc w:val="left"/>
      <w:pPr>
        <w:ind w:left="3049" w:hanging="360"/>
      </w:pPr>
    </w:lvl>
    <w:lvl w:ilvl="4">
      <w:numFmt w:val="bullet"/>
      <w:lvlText w:val="•"/>
      <w:lvlJc w:val="left"/>
      <w:pPr>
        <w:ind w:left="4024" w:hanging="360"/>
      </w:pPr>
    </w:lvl>
    <w:lvl w:ilvl="5">
      <w:numFmt w:val="bullet"/>
      <w:lvlText w:val="•"/>
      <w:lvlJc w:val="left"/>
      <w:pPr>
        <w:ind w:left="4999" w:hanging="360"/>
      </w:pPr>
    </w:lvl>
    <w:lvl w:ilvl="6">
      <w:numFmt w:val="bullet"/>
      <w:lvlText w:val="•"/>
      <w:lvlJc w:val="left"/>
      <w:pPr>
        <w:ind w:left="5973" w:hanging="360"/>
      </w:pPr>
    </w:lvl>
    <w:lvl w:ilvl="7">
      <w:numFmt w:val="bullet"/>
      <w:lvlText w:val="•"/>
      <w:lvlJc w:val="left"/>
      <w:pPr>
        <w:ind w:left="6948" w:hanging="360"/>
      </w:pPr>
    </w:lvl>
    <w:lvl w:ilvl="8">
      <w:numFmt w:val="bullet"/>
      <w:lvlText w:val="•"/>
      <w:lvlJc w:val="left"/>
      <w:pPr>
        <w:ind w:left="7923" w:hanging="360"/>
      </w:pPr>
    </w:lvl>
  </w:abstractNum>
  <w:abstractNum w:abstractNumId="8" w15:restartNumberingAfterBreak="0">
    <w:nsid w:val="00000454"/>
    <w:multiLevelType w:val="multilevel"/>
    <w:tmpl w:val="000008D7"/>
    <w:lvl w:ilvl="0">
      <w:start w:val="5"/>
      <w:numFmt w:val="decimal"/>
      <w:lvlText w:val="%1)"/>
      <w:lvlJc w:val="left"/>
      <w:pPr>
        <w:ind w:left="783" w:hanging="360"/>
      </w:pPr>
      <w:rPr>
        <w:rFonts w:ascii="Times New Roman" w:hAnsi="Times New Roman" w:cs="Times New Roman"/>
        <w:b/>
        <w:bCs/>
        <w:spacing w:val="-1"/>
        <w:w w:val="100"/>
        <w:sz w:val="22"/>
        <w:szCs w:val="22"/>
      </w:rPr>
    </w:lvl>
    <w:lvl w:ilvl="1">
      <w:numFmt w:val="bullet"/>
      <w:lvlText w:val=""/>
      <w:lvlJc w:val="left"/>
      <w:pPr>
        <w:ind w:left="1143" w:hanging="360"/>
      </w:pPr>
      <w:rPr>
        <w:rFonts w:ascii="Symbol" w:hAnsi="Symbol"/>
        <w:b w:val="0"/>
        <w:w w:val="100"/>
        <w:sz w:val="24"/>
      </w:rPr>
    </w:lvl>
    <w:lvl w:ilvl="2">
      <w:numFmt w:val="bullet"/>
      <w:lvlText w:val="•"/>
      <w:lvlJc w:val="left"/>
      <w:pPr>
        <w:ind w:left="2110" w:hanging="360"/>
      </w:pPr>
    </w:lvl>
    <w:lvl w:ilvl="3">
      <w:numFmt w:val="bullet"/>
      <w:lvlText w:val="•"/>
      <w:lvlJc w:val="left"/>
      <w:pPr>
        <w:ind w:left="3080" w:hanging="360"/>
      </w:pPr>
    </w:lvl>
    <w:lvl w:ilvl="4">
      <w:numFmt w:val="bullet"/>
      <w:lvlText w:val="•"/>
      <w:lvlJc w:val="left"/>
      <w:pPr>
        <w:ind w:left="4051" w:hanging="360"/>
      </w:pPr>
    </w:lvl>
    <w:lvl w:ilvl="5">
      <w:numFmt w:val="bullet"/>
      <w:lvlText w:val="•"/>
      <w:lvlJc w:val="left"/>
      <w:pPr>
        <w:ind w:left="5021" w:hanging="360"/>
      </w:pPr>
    </w:lvl>
    <w:lvl w:ilvl="6">
      <w:numFmt w:val="bullet"/>
      <w:lvlText w:val="•"/>
      <w:lvlJc w:val="left"/>
      <w:pPr>
        <w:ind w:left="5991" w:hanging="360"/>
      </w:pPr>
    </w:lvl>
    <w:lvl w:ilvl="7">
      <w:numFmt w:val="bullet"/>
      <w:lvlText w:val="•"/>
      <w:lvlJc w:val="left"/>
      <w:pPr>
        <w:ind w:left="6962" w:hanging="360"/>
      </w:pPr>
    </w:lvl>
    <w:lvl w:ilvl="8">
      <w:numFmt w:val="bullet"/>
      <w:lvlText w:val="•"/>
      <w:lvlJc w:val="left"/>
      <w:pPr>
        <w:ind w:left="7932" w:hanging="360"/>
      </w:pPr>
    </w:lvl>
  </w:abstractNum>
  <w:abstractNum w:abstractNumId="9" w15:restartNumberingAfterBreak="0">
    <w:nsid w:val="0000045A"/>
    <w:multiLevelType w:val="multilevel"/>
    <w:tmpl w:val="000008DD"/>
    <w:lvl w:ilvl="0">
      <w:start w:val="2"/>
      <w:numFmt w:val="decimal"/>
      <w:lvlText w:val="%1)"/>
      <w:lvlJc w:val="left"/>
      <w:pPr>
        <w:ind w:left="669" w:hanging="239"/>
      </w:pPr>
      <w:rPr>
        <w:rFonts w:ascii="Times New Roman" w:hAnsi="Times New Roman" w:cs="Times New Roman"/>
        <w:b/>
        <w:bCs/>
        <w:spacing w:val="-1"/>
        <w:w w:val="100"/>
        <w:sz w:val="22"/>
        <w:szCs w:val="22"/>
      </w:rPr>
    </w:lvl>
    <w:lvl w:ilvl="1">
      <w:numFmt w:val="bullet"/>
      <w:lvlText w:val=""/>
      <w:lvlJc w:val="left"/>
      <w:pPr>
        <w:ind w:left="1131" w:hanging="360"/>
      </w:pPr>
      <w:rPr>
        <w:rFonts w:ascii="Symbol" w:hAnsi="Symbol"/>
        <w:b w:val="0"/>
        <w:w w:val="100"/>
        <w:sz w:val="22"/>
      </w:rPr>
    </w:lvl>
    <w:lvl w:ilvl="2">
      <w:numFmt w:val="bullet"/>
      <w:lvlText w:val="•"/>
      <w:lvlJc w:val="left"/>
      <w:pPr>
        <w:ind w:left="2110" w:hanging="360"/>
      </w:pPr>
    </w:lvl>
    <w:lvl w:ilvl="3">
      <w:numFmt w:val="bullet"/>
      <w:lvlText w:val="•"/>
      <w:lvlJc w:val="left"/>
      <w:pPr>
        <w:ind w:left="3080" w:hanging="360"/>
      </w:pPr>
    </w:lvl>
    <w:lvl w:ilvl="4">
      <w:numFmt w:val="bullet"/>
      <w:lvlText w:val="•"/>
      <w:lvlJc w:val="left"/>
      <w:pPr>
        <w:ind w:left="4051" w:hanging="360"/>
      </w:pPr>
    </w:lvl>
    <w:lvl w:ilvl="5">
      <w:numFmt w:val="bullet"/>
      <w:lvlText w:val="•"/>
      <w:lvlJc w:val="left"/>
      <w:pPr>
        <w:ind w:left="5021" w:hanging="360"/>
      </w:pPr>
    </w:lvl>
    <w:lvl w:ilvl="6">
      <w:numFmt w:val="bullet"/>
      <w:lvlText w:val="•"/>
      <w:lvlJc w:val="left"/>
      <w:pPr>
        <w:ind w:left="5991" w:hanging="360"/>
      </w:pPr>
    </w:lvl>
    <w:lvl w:ilvl="7">
      <w:numFmt w:val="bullet"/>
      <w:lvlText w:val="•"/>
      <w:lvlJc w:val="left"/>
      <w:pPr>
        <w:ind w:left="6962" w:hanging="360"/>
      </w:pPr>
    </w:lvl>
    <w:lvl w:ilvl="8">
      <w:numFmt w:val="bullet"/>
      <w:lvlText w:val="•"/>
      <w:lvlJc w:val="left"/>
      <w:pPr>
        <w:ind w:left="7932" w:hanging="360"/>
      </w:pPr>
    </w:lvl>
  </w:abstractNum>
  <w:abstractNum w:abstractNumId="1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0D081AB0"/>
    <w:multiLevelType w:val="hybridMultilevel"/>
    <w:tmpl w:val="245C21E2"/>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2" w15:restartNumberingAfterBreak="0">
    <w:nsid w:val="0FC07539"/>
    <w:multiLevelType w:val="hybridMultilevel"/>
    <w:tmpl w:val="AB6CEE88"/>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1A2B2451"/>
    <w:multiLevelType w:val="hybridMultilevel"/>
    <w:tmpl w:val="F5CAEFBE"/>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5" w15:restartNumberingAfterBreak="0">
    <w:nsid w:val="1A9B5275"/>
    <w:multiLevelType w:val="hybridMultilevel"/>
    <w:tmpl w:val="1B38AC06"/>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1C4660B1"/>
    <w:multiLevelType w:val="hybridMultilevel"/>
    <w:tmpl w:val="5608FB66"/>
    <w:lvl w:ilvl="0" w:tplc="17846F66">
      <w:numFmt w:val="bullet"/>
      <w:lvlText w:val=""/>
      <w:lvlJc w:val="left"/>
      <w:pPr>
        <w:ind w:left="1101" w:hanging="360"/>
      </w:pPr>
      <w:rPr>
        <w:rFonts w:ascii="Symbol" w:eastAsia="Symbol" w:hAnsi="Symbol" w:cs="Symbol" w:hint="default"/>
        <w:w w:val="100"/>
        <w:sz w:val="22"/>
        <w:szCs w:val="22"/>
        <w:lang w:val="tr-TR" w:eastAsia="tr-TR" w:bidi="tr-TR"/>
      </w:rPr>
    </w:lvl>
    <w:lvl w:ilvl="1" w:tplc="2F28A1B4">
      <w:numFmt w:val="bullet"/>
      <w:lvlText w:val="•"/>
      <w:lvlJc w:val="left"/>
      <w:pPr>
        <w:ind w:left="1977" w:hanging="360"/>
      </w:pPr>
      <w:rPr>
        <w:rFonts w:hint="default"/>
        <w:lang w:val="tr-TR" w:eastAsia="tr-TR" w:bidi="tr-TR"/>
      </w:rPr>
    </w:lvl>
    <w:lvl w:ilvl="2" w:tplc="F66412E0">
      <w:numFmt w:val="bullet"/>
      <w:lvlText w:val="•"/>
      <w:lvlJc w:val="left"/>
      <w:pPr>
        <w:ind w:left="2854" w:hanging="360"/>
      </w:pPr>
      <w:rPr>
        <w:rFonts w:hint="default"/>
        <w:lang w:val="tr-TR" w:eastAsia="tr-TR" w:bidi="tr-TR"/>
      </w:rPr>
    </w:lvl>
    <w:lvl w:ilvl="3" w:tplc="93BCFD78">
      <w:numFmt w:val="bullet"/>
      <w:lvlText w:val="•"/>
      <w:lvlJc w:val="left"/>
      <w:pPr>
        <w:ind w:left="3731" w:hanging="360"/>
      </w:pPr>
      <w:rPr>
        <w:rFonts w:hint="default"/>
        <w:lang w:val="tr-TR" w:eastAsia="tr-TR" w:bidi="tr-TR"/>
      </w:rPr>
    </w:lvl>
    <w:lvl w:ilvl="4" w:tplc="7C846C22">
      <w:numFmt w:val="bullet"/>
      <w:lvlText w:val="•"/>
      <w:lvlJc w:val="left"/>
      <w:pPr>
        <w:ind w:left="4609" w:hanging="360"/>
      </w:pPr>
      <w:rPr>
        <w:rFonts w:hint="default"/>
        <w:lang w:val="tr-TR" w:eastAsia="tr-TR" w:bidi="tr-TR"/>
      </w:rPr>
    </w:lvl>
    <w:lvl w:ilvl="5" w:tplc="D4D20288">
      <w:numFmt w:val="bullet"/>
      <w:lvlText w:val="•"/>
      <w:lvlJc w:val="left"/>
      <w:pPr>
        <w:ind w:left="5486" w:hanging="360"/>
      </w:pPr>
      <w:rPr>
        <w:rFonts w:hint="default"/>
        <w:lang w:val="tr-TR" w:eastAsia="tr-TR" w:bidi="tr-TR"/>
      </w:rPr>
    </w:lvl>
    <w:lvl w:ilvl="6" w:tplc="9948CDE4">
      <w:numFmt w:val="bullet"/>
      <w:lvlText w:val="•"/>
      <w:lvlJc w:val="left"/>
      <w:pPr>
        <w:ind w:left="6363" w:hanging="360"/>
      </w:pPr>
      <w:rPr>
        <w:rFonts w:hint="default"/>
        <w:lang w:val="tr-TR" w:eastAsia="tr-TR" w:bidi="tr-TR"/>
      </w:rPr>
    </w:lvl>
    <w:lvl w:ilvl="7" w:tplc="396E8EE4">
      <w:numFmt w:val="bullet"/>
      <w:lvlText w:val="•"/>
      <w:lvlJc w:val="left"/>
      <w:pPr>
        <w:ind w:left="7241" w:hanging="360"/>
      </w:pPr>
      <w:rPr>
        <w:rFonts w:hint="default"/>
        <w:lang w:val="tr-TR" w:eastAsia="tr-TR" w:bidi="tr-TR"/>
      </w:rPr>
    </w:lvl>
    <w:lvl w:ilvl="8" w:tplc="6256FC08">
      <w:numFmt w:val="bullet"/>
      <w:lvlText w:val="•"/>
      <w:lvlJc w:val="left"/>
      <w:pPr>
        <w:ind w:left="8118" w:hanging="360"/>
      </w:pPr>
      <w:rPr>
        <w:rFonts w:hint="default"/>
        <w:lang w:val="tr-TR" w:eastAsia="tr-TR" w:bidi="tr-TR"/>
      </w:rPr>
    </w:lvl>
  </w:abstractNum>
  <w:abstractNum w:abstractNumId="17" w15:restartNumberingAfterBreak="0">
    <w:nsid w:val="21E466D7"/>
    <w:multiLevelType w:val="hybridMultilevel"/>
    <w:tmpl w:val="31FCEA26"/>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6EB3245"/>
    <w:multiLevelType w:val="hybridMultilevel"/>
    <w:tmpl w:val="64D81B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B121D98"/>
    <w:multiLevelType w:val="hybridMultilevel"/>
    <w:tmpl w:val="F4CE3B06"/>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1" w15:restartNumberingAfterBreak="0">
    <w:nsid w:val="2CE17FD2"/>
    <w:multiLevelType w:val="hybridMultilevel"/>
    <w:tmpl w:val="B9A8E9A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FDD62EC"/>
    <w:multiLevelType w:val="hybridMultilevel"/>
    <w:tmpl w:val="864A5ACC"/>
    <w:lvl w:ilvl="0" w:tplc="041F0001">
      <w:start w:val="1"/>
      <w:numFmt w:val="bullet"/>
      <w:lvlText w:val=""/>
      <w:lvlJc w:val="left"/>
      <w:pPr>
        <w:ind w:left="674" w:hanging="239"/>
      </w:pPr>
      <w:rPr>
        <w:rFonts w:ascii="Symbol" w:hAnsi="Symbol" w:hint="default"/>
        <w:b/>
        <w:bCs/>
        <w:spacing w:val="-1"/>
        <w:w w:val="100"/>
        <w:sz w:val="22"/>
        <w:szCs w:val="22"/>
        <w:lang w:val="tr-TR" w:eastAsia="tr-TR" w:bidi="tr-TR"/>
      </w:rPr>
    </w:lvl>
    <w:lvl w:ilvl="1" w:tplc="B53EC09A">
      <w:numFmt w:val="bullet"/>
      <w:lvlText w:val=""/>
      <w:lvlJc w:val="left"/>
      <w:pPr>
        <w:ind w:left="1101" w:hanging="360"/>
      </w:pPr>
      <w:rPr>
        <w:rFonts w:ascii="Symbol" w:eastAsia="Symbol" w:hAnsi="Symbol" w:cs="Symbol" w:hint="default"/>
        <w:w w:val="100"/>
        <w:sz w:val="22"/>
        <w:szCs w:val="22"/>
        <w:lang w:val="tr-TR" w:eastAsia="tr-TR" w:bidi="tr-TR"/>
      </w:rPr>
    </w:lvl>
    <w:lvl w:ilvl="2" w:tplc="882A26A6">
      <w:numFmt w:val="bullet"/>
      <w:lvlText w:val="•"/>
      <w:lvlJc w:val="left"/>
      <w:pPr>
        <w:ind w:left="2074" w:hanging="360"/>
      </w:pPr>
      <w:rPr>
        <w:rFonts w:hint="default"/>
        <w:lang w:val="tr-TR" w:eastAsia="tr-TR" w:bidi="tr-TR"/>
      </w:rPr>
    </w:lvl>
    <w:lvl w:ilvl="3" w:tplc="F6F22F48">
      <w:numFmt w:val="bullet"/>
      <w:lvlText w:val="•"/>
      <w:lvlJc w:val="left"/>
      <w:pPr>
        <w:ind w:left="3049" w:hanging="360"/>
      </w:pPr>
      <w:rPr>
        <w:rFonts w:hint="default"/>
        <w:lang w:val="tr-TR" w:eastAsia="tr-TR" w:bidi="tr-TR"/>
      </w:rPr>
    </w:lvl>
    <w:lvl w:ilvl="4" w:tplc="2F181AF0">
      <w:numFmt w:val="bullet"/>
      <w:lvlText w:val="•"/>
      <w:lvlJc w:val="left"/>
      <w:pPr>
        <w:ind w:left="4024" w:hanging="360"/>
      </w:pPr>
      <w:rPr>
        <w:rFonts w:hint="default"/>
        <w:lang w:val="tr-TR" w:eastAsia="tr-TR" w:bidi="tr-TR"/>
      </w:rPr>
    </w:lvl>
    <w:lvl w:ilvl="5" w:tplc="CDD295CE">
      <w:numFmt w:val="bullet"/>
      <w:lvlText w:val="•"/>
      <w:lvlJc w:val="left"/>
      <w:pPr>
        <w:ind w:left="4999" w:hanging="360"/>
      </w:pPr>
      <w:rPr>
        <w:rFonts w:hint="default"/>
        <w:lang w:val="tr-TR" w:eastAsia="tr-TR" w:bidi="tr-TR"/>
      </w:rPr>
    </w:lvl>
    <w:lvl w:ilvl="6" w:tplc="7736D78C">
      <w:numFmt w:val="bullet"/>
      <w:lvlText w:val="•"/>
      <w:lvlJc w:val="left"/>
      <w:pPr>
        <w:ind w:left="5973" w:hanging="360"/>
      </w:pPr>
      <w:rPr>
        <w:rFonts w:hint="default"/>
        <w:lang w:val="tr-TR" w:eastAsia="tr-TR" w:bidi="tr-TR"/>
      </w:rPr>
    </w:lvl>
    <w:lvl w:ilvl="7" w:tplc="CA6E8ED0">
      <w:numFmt w:val="bullet"/>
      <w:lvlText w:val="•"/>
      <w:lvlJc w:val="left"/>
      <w:pPr>
        <w:ind w:left="6948" w:hanging="360"/>
      </w:pPr>
      <w:rPr>
        <w:rFonts w:hint="default"/>
        <w:lang w:val="tr-TR" w:eastAsia="tr-TR" w:bidi="tr-TR"/>
      </w:rPr>
    </w:lvl>
    <w:lvl w:ilvl="8" w:tplc="2C922CC8">
      <w:numFmt w:val="bullet"/>
      <w:lvlText w:val="•"/>
      <w:lvlJc w:val="left"/>
      <w:pPr>
        <w:ind w:left="7923" w:hanging="360"/>
      </w:pPr>
      <w:rPr>
        <w:rFonts w:hint="default"/>
        <w:lang w:val="tr-TR" w:eastAsia="tr-TR" w:bidi="tr-TR"/>
      </w:rPr>
    </w:lvl>
  </w:abstractNum>
  <w:abstractNum w:abstractNumId="24"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D2A3EC0"/>
    <w:multiLevelType w:val="hybridMultilevel"/>
    <w:tmpl w:val="1CE252B6"/>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8" w15:restartNumberingAfterBreak="0">
    <w:nsid w:val="46962165"/>
    <w:multiLevelType w:val="hybridMultilevel"/>
    <w:tmpl w:val="D0666FE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9"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5671486"/>
    <w:multiLevelType w:val="hybridMultilevel"/>
    <w:tmpl w:val="10BC4D24"/>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2" w15:restartNumberingAfterBreak="0">
    <w:nsid w:val="56FA6A27"/>
    <w:multiLevelType w:val="hybridMultilevel"/>
    <w:tmpl w:val="5B66EA3A"/>
    <w:lvl w:ilvl="0" w:tplc="041F0001">
      <w:start w:val="1"/>
      <w:numFmt w:val="bullet"/>
      <w:lvlText w:val=""/>
      <w:lvlJc w:val="left"/>
      <w:pPr>
        <w:ind w:left="1068" w:hanging="360"/>
      </w:pPr>
      <w:rPr>
        <w:rFonts w:ascii="Symbol" w:hAnsi="Symbol" w:hint="default"/>
      </w:rPr>
    </w:lvl>
    <w:lvl w:ilvl="1" w:tplc="041F0001">
      <w:start w:val="1"/>
      <w:numFmt w:val="bullet"/>
      <w:lvlText w:val=""/>
      <w:lvlJc w:val="left"/>
      <w:pPr>
        <w:ind w:left="1788" w:hanging="360"/>
      </w:pPr>
      <w:rPr>
        <w:rFonts w:ascii="Symbol" w:hAnsi="Symbol" w:hint="default"/>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5B1E6220"/>
    <w:multiLevelType w:val="hybridMultilevel"/>
    <w:tmpl w:val="5C361D7C"/>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34" w15:restartNumberingAfterBreak="0">
    <w:nsid w:val="5B5A4994"/>
    <w:multiLevelType w:val="hybridMultilevel"/>
    <w:tmpl w:val="EBA4B794"/>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5"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EB87A7F"/>
    <w:multiLevelType w:val="hybridMultilevel"/>
    <w:tmpl w:val="47C4B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43219A7"/>
    <w:multiLevelType w:val="hybridMultilevel"/>
    <w:tmpl w:val="C5C6EC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130010A"/>
    <w:multiLevelType w:val="hybridMultilevel"/>
    <w:tmpl w:val="2C4A8F28"/>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0"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CB03E45"/>
    <w:multiLevelType w:val="hybridMultilevel"/>
    <w:tmpl w:val="1DD6E440"/>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CEC3238"/>
    <w:multiLevelType w:val="hybridMultilevel"/>
    <w:tmpl w:val="78EA284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3" w15:restartNumberingAfterBreak="0">
    <w:nsid w:val="7E0F5093"/>
    <w:multiLevelType w:val="hybridMultilevel"/>
    <w:tmpl w:val="A0D20366"/>
    <w:lvl w:ilvl="0" w:tplc="041F0011">
      <w:start w:val="1"/>
      <w:numFmt w:val="decimal"/>
      <w:lvlText w:val="%1)"/>
      <w:lvlJc w:val="left"/>
      <w:pPr>
        <w:ind w:left="1068" w:hanging="360"/>
      </w:pPr>
      <w:rPr>
        <w:rFonts w:hint="default"/>
      </w:rPr>
    </w:lvl>
    <w:lvl w:ilvl="1" w:tplc="041F0001">
      <w:start w:val="1"/>
      <w:numFmt w:val="bullet"/>
      <w:lvlText w:val=""/>
      <w:lvlJc w:val="left"/>
      <w:pPr>
        <w:ind w:left="1788" w:hanging="360"/>
      </w:pPr>
      <w:rPr>
        <w:rFonts w:ascii="Symbol" w:hAnsi="Symbol" w:hint="default"/>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5"/>
  </w:num>
  <w:num w:numId="2">
    <w:abstractNumId w:val="35"/>
  </w:num>
  <w:num w:numId="3">
    <w:abstractNumId w:val="29"/>
  </w:num>
  <w:num w:numId="4">
    <w:abstractNumId w:val="38"/>
  </w:num>
  <w:num w:numId="5">
    <w:abstractNumId w:val="13"/>
  </w:num>
  <w:num w:numId="6">
    <w:abstractNumId w:val="30"/>
  </w:num>
  <w:num w:numId="7">
    <w:abstractNumId w:val="18"/>
  </w:num>
  <w:num w:numId="8">
    <w:abstractNumId w:val="10"/>
  </w:num>
  <w:num w:numId="9">
    <w:abstractNumId w:val="26"/>
  </w:num>
  <w:num w:numId="10">
    <w:abstractNumId w:val="24"/>
  </w:num>
  <w:num w:numId="11">
    <w:abstractNumId w:val="40"/>
  </w:num>
  <w:num w:numId="12">
    <w:abstractNumId w:val="22"/>
  </w:num>
  <w:num w:numId="13">
    <w:abstractNumId w:val="33"/>
  </w:num>
  <w:num w:numId="14">
    <w:abstractNumId w:val="42"/>
  </w:num>
  <w:num w:numId="15">
    <w:abstractNumId w:val="1"/>
  </w:num>
  <w:num w:numId="16">
    <w:abstractNumId w:val="0"/>
  </w:num>
  <w:num w:numId="17">
    <w:abstractNumId w:val="2"/>
  </w:num>
  <w:num w:numId="18">
    <w:abstractNumId w:val="28"/>
  </w:num>
  <w:num w:numId="19">
    <w:abstractNumId w:val="21"/>
  </w:num>
  <w:num w:numId="20">
    <w:abstractNumId w:val="19"/>
  </w:num>
  <w:num w:numId="21">
    <w:abstractNumId w:val="37"/>
  </w:num>
  <w:num w:numId="22">
    <w:abstractNumId w:val="16"/>
  </w:num>
  <w:num w:numId="23">
    <w:abstractNumId w:val="4"/>
  </w:num>
  <w:num w:numId="24">
    <w:abstractNumId w:val="43"/>
  </w:num>
  <w:num w:numId="25">
    <w:abstractNumId w:val="32"/>
  </w:num>
  <w:num w:numId="26">
    <w:abstractNumId w:val="3"/>
  </w:num>
  <w:num w:numId="27">
    <w:abstractNumId w:val="27"/>
  </w:num>
  <w:num w:numId="28">
    <w:abstractNumId w:val="15"/>
  </w:num>
  <w:num w:numId="29">
    <w:abstractNumId w:val="12"/>
  </w:num>
  <w:num w:numId="30">
    <w:abstractNumId w:val="5"/>
  </w:num>
  <w:num w:numId="31">
    <w:abstractNumId w:val="11"/>
  </w:num>
  <w:num w:numId="32">
    <w:abstractNumId w:val="6"/>
  </w:num>
  <w:num w:numId="33">
    <w:abstractNumId w:val="17"/>
  </w:num>
  <w:num w:numId="34">
    <w:abstractNumId w:val="41"/>
  </w:num>
  <w:num w:numId="35">
    <w:abstractNumId w:val="7"/>
  </w:num>
  <w:num w:numId="36">
    <w:abstractNumId w:val="39"/>
  </w:num>
  <w:num w:numId="37">
    <w:abstractNumId w:val="8"/>
  </w:num>
  <w:num w:numId="38">
    <w:abstractNumId w:val="20"/>
  </w:num>
  <w:num w:numId="39">
    <w:abstractNumId w:val="9"/>
  </w:num>
  <w:num w:numId="40">
    <w:abstractNumId w:val="34"/>
  </w:num>
  <w:num w:numId="41">
    <w:abstractNumId w:val="31"/>
  </w:num>
  <w:num w:numId="42">
    <w:abstractNumId w:val="36"/>
  </w:num>
  <w:num w:numId="43">
    <w:abstractNumId w:val="14"/>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6A"/>
    <w:rsid w:val="00017C48"/>
    <w:rsid w:val="00023DBB"/>
    <w:rsid w:val="000251AF"/>
    <w:rsid w:val="000356BB"/>
    <w:rsid w:val="00054B87"/>
    <w:rsid w:val="00061F18"/>
    <w:rsid w:val="000628D2"/>
    <w:rsid w:val="000C30AB"/>
    <w:rsid w:val="000D125F"/>
    <w:rsid w:val="000D21DC"/>
    <w:rsid w:val="000E4E81"/>
    <w:rsid w:val="000E58F2"/>
    <w:rsid w:val="000F0C4A"/>
    <w:rsid w:val="000F57EC"/>
    <w:rsid w:val="0012220F"/>
    <w:rsid w:val="00147BE6"/>
    <w:rsid w:val="00163CB9"/>
    <w:rsid w:val="001717FE"/>
    <w:rsid w:val="00176283"/>
    <w:rsid w:val="001808C6"/>
    <w:rsid w:val="001864F8"/>
    <w:rsid w:val="00187A69"/>
    <w:rsid w:val="00187AC4"/>
    <w:rsid w:val="00191F0D"/>
    <w:rsid w:val="001E74F5"/>
    <w:rsid w:val="002264AE"/>
    <w:rsid w:val="002305DB"/>
    <w:rsid w:val="00271494"/>
    <w:rsid w:val="00292B8A"/>
    <w:rsid w:val="002F01DE"/>
    <w:rsid w:val="002F2A17"/>
    <w:rsid w:val="0031223C"/>
    <w:rsid w:val="00333CA3"/>
    <w:rsid w:val="00366BB5"/>
    <w:rsid w:val="0038653E"/>
    <w:rsid w:val="003919A0"/>
    <w:rsid w:val="003A4B96"/>
    <w:rsid w:val="003B3333"/>
    <w:rsid w:val="003F31F4"/>
    <w:rsid w:val="00415674"/>
    <w:rsid w:val="00420B77"/>
    <w:rsid w:val="004360BA"/>
    <w:rsid w:val="004423D5"/>
    <w:rsid w:val="00452FB2"/>
    <w:rsid w:val="00455A8D"/>
    <w:rsid w:val="00474DFB"/>
    <w:rsid w:val="00475E07"/>
    <w:rsid w:val="00493D97"/>
    <w:rsid w:val="004A3624"/>
    <w:rsid w:val="004B5AE8"/>
    <w:rsid w:val="004C48B7"/>
    <w:rsid w:val="004C5513"/>
    <w:rsid w:val="00524079"/>
    <w:rsid w:val="00526A0F"/>
    <w:rsid w:val="00556536"/>
    <w:rsid w:val="005C1755"/>
    <w:rsid w:val="005F644E"/>
    <w:rsid w:val="00613890"/>
    <w:rsid w:val="006330E8"/>
    <w:rsid w:val="006357D6"/>
    <w:rsid w:val="00663490"/>
    <w:rsid w:val="0067039B"/>
    <w:rsid w:val="00674B81"/>
    <w:rsid w:val="00686C05"/>
    <w:rsid w:val="006B755B"/>
    <w:rsid w:val="006F4797"/>
    <w:rsid w:val="00716C1E"/>
    <w:rsid w:val="00740072"/>
    <w:rsid w:val="0074765B"/>
    <w:rsid w:val="0075478C"/>
    <w:rsid w:val="00762837"/>
    <w:rsid w:val="007B09BE"/>
    <w:rsid w:val="007D6C22"/>
    <w:rsid w:val="00803932"/>
    <w:rsid w:val="00834D02"/>
    <w:rsid w:val="00851157"/>
    <w:rsid w:val="008A54F3"/>
    <w:rsid w:val="008B70A9"/>
    <w:rsid w:val="008C449B"/>
    <w:rsid w:val="008D366A"/>
    <w:rsid w:val="00927A3A"/>
    <w:rsid w:val="00946989"/>
    <w:rsid w:val="00953311"/>
    <w:rsid w:val="009975D9"/>
    <w:rsid w:val="009C54EB"/>
    <w:rsid w:val="009D497C"/>
    <w:rsid w:val="009E0A1D"/>
    <w:rsid w:val="00A0008C"/>
    <w:rsid w:val="00A00E83"/>
    <w:rsid w:val="00A2523A"/>
    <w:rsid w:val="00A64ED7"/>
    <w:rsid w:val="00AB7723"/>
    <w:rsid w:val="00AC7B25"/>
    <w:rsid w:val="00B02924"/>
    <w:rsid w:val="00B07C9F"/>
    <w:rsid w:val="00B07E13"/>
    <w:rsid w:val="00B40514"/>
    <w:rsid w:val="00B91957"/>
    <w:rsid w:val="00BD5281"/>
    <w:rsid w:val="00BE560F"/>
    <w:rsid w:val="00BF2BB6"/>
    <w:rsid w:val="00C23377"/>
    <w:rsid w:val="00C64C29"/>
    <w:rsid w:val="00C872EB"/>
    <w:rsid w:val="00C879C6"/>
    <w:rsid w:val="00CE0DA6"/>
    <w:rsid w:val="00D04C9B"/>
    <w:rsid w:val="00D11501"/>
    <w:rsid w:val="00D21645"/>
    <w:rsid w:val="00D4376A"/>
    <w:rsid w:val="00D513E4"/>
    <w:rsid w:val="00D7057E"/>
    <w:rsid w:val="00DB022A"/>
    <w:rsid w:val="00DC0E82"/>
    <w:rsid w:val="00DC15D7"/>
    <w:rsid w:val="00DD1FC1"/>
    <w:rsid w:val="00E3315F"/>
    <w:rsid w:val="00E4320E"/>
    <w:rsid w:val="00E67A00"/>
    <w:rsid w:val="00E85A4C"/>
    <w:rsid w:val="00EE6785"/>
    <w:rsid w:val="00EF1B90"/>
    <w:rsid w:val="00F214F8"/>
    <w:rsid w:val="00F23F68"/>
    <w:rsid w:val="00F2458F"/>
    <w:rsid w:val="00F33AF5"/>
    <w:rsid w:val="00F4571E"/>
    <w:rsid w:val="00F96699"/>
    <w:rsid w:val="00FF0402"/>
    <w:rsid w:val="00FF6057"/>
    <w:rsid w:val="00FF7C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AE60F"/>
  <w15:docId w15:val="{DBCD5F0C-60E5-4FF8-8614-B8350FCD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4A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iPriority w:val="99"/>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D513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13E4"/>
    <w:rPr>
      <w:rFonts w:ascii="Tahoma" w:hAnsi="Tahoma" w:cs="Tahoma"/>
      <w:sz w:val="16"/>
      <w:szCs w:val="16"/>
    </w:rPr>
  </w:style>
  <w:style w:type="paragraph" w:customStyle="1" w:styleId="TableParagraph">
    <w:name w:val="Table Paragraph"/>
    <w:basedOn w:val="Normal"/>
    <w:uiPriority w:val="1"/>
    <w:qFormat/>
    <w:rsid w:val="00F33AF5"/>
    <w:pPr>
      <w:widowControl w:val="0"/>
      <w:autoSpaceDE w:val="0"/>
      <w:autoSpaceDN w:val="0"/>
      <w:spacing w:after="0" w:line="240" w:lineRule="auto"/>
      <w:ind w:left="1101"/>
    </w:pPr>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639310">
      <w:bodyDiv w:val="1"/>
      <w:marLeft w:val="0"/>
      <w:marRight w:val="0"/>
      <w:marTop w:val="0"/>
      <w:marBottom w:val="0"/>
      <w:divBdr>
        <w:top w:val="none" w:sz="0" w:space="0" w:color="auto"/>
        <w:left w:val="none" w:sz="0" w:space="0" w:color="auto"/>
        <w:bottom w:val="none" w:sz="0" w:space="0" w:color="auto"/>
        <w:right w:val="none" w:sz="0" w:space="0" w:color="auto"/>
      </w:divBdr>
    </w:div>
    <w:div w:id="1731269562">
      <w:bodyDiv w:val="1"/>
      <w:marLeft w:val="0"/>
      <w:marRight w:val="0"/>
      <w:marTop w:val="0"/>
      <w:marBottom w:val="0"/>
      <w:divBdr>
        <w:top w:val="none" w:sz="0" w:space="0" w:color="auto"/>
        <w:left w:val="none" w:sz="0" w:space="0" w:color="auto"/>
        <w:bottom w:val="none" w:sz="0" w:space="0" w:color="auto"/>
        <w:right w:val="none" w:sz="0" w:space="0" w:color="auto"/>
      </w:divBdr>
    </w:div>
    <w:div w:id="212110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815</Words>
  <Characters>4650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adnanAAAA AAAA</cp:lastModifiedBy>
  <cp:revision>11</cp:revision>
  <cp:lastPrinted>2025-03-19T07:45:00Z</cp:lastPrinted>
  <dcterms:created xsi:type="dcterms:W3CDTF">2025-03-19T07:35:00Z</dcterms:created>
  <dcterms:modified xsi:type="dcterms:W3CDTF">2025-04-10T08:18:00Z</dcterms:modified>
</cp:coreProperties>
</file>